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D9C5" w14:textId="7F09C3D9" w:rsidR="00FC48F2" w:rsidRPr="00B90940" w:rsidRDefault="00481DD3" w:rsidP="00481DD3">
      <w:pPr>
        <w:spacing w:before="240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B90940">
        <w:rPr>
          <w:rFonts w:asciiTheme="minorHAnsi" w:eastAsia="Arial" w:hAnsiTheme="minorHAnsi" w:cstheme="minorHAnsi"/>
          <w:b/>
          <w:sz w:val="28"/>
          <w:szCs w:val="28"/>
        </w:rPr>
        <w:t>OFERTA</w:t>
      </w:r>
      <w:r w:rsidR="00823407" w:rsidRPr="00B90940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r w:rsidRPr="00B90940">
        <w:rPr>
          <w:rFonts w:asciiTheme="minorHAnsi" w:eastAsia="Arial" w:hAnsiTheme="minorHAnsi" w:cstheme="minorHAnsi"/>
          <w:b/>
          <w:sz w:val="28"/>
          <w:szCs w:val="28"/>
        </w:rPr>
        <w:t>REALIZACJI ZADANIA PUBLICZNEGO</w:t>
      </w:r>
      <w:r w:rsidR="00AF2B25" w:rsidRPr="00B90940">
        <w:rPr>
          <w:rFonts w:asciiTheme="minorHAnsi" w:eastAsia="Arial" w:hAnsiTheme="minorHAnsi" w:cstheme="minorHAnsi"/>
          <w:b/>
          <w:sz w:val="28"/>
          <w:szCs w:val="28"/>
        </w:rPr>
        <w:t>*</w:t>
      </w:r>
      <w:r w:rsidR="00C81752" w:rsidRPr="00B90940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r w:rsidR="00FC48F2" w:rsidRPr="00B90940">
        <w:rPr>
          <w:rFonts w:asciiTheme="minorHAnsi" w:eastAsia="Arial" w:hAnsiTheme="minorHAnsi" w:cstheme="minorHAnsi"/>
          <w:b/>
          <w:sz w:val="28"/>
          <w:szCs w:val="28"/>
        </w:rPr>
        <w:t>/</w:t>
      </w:r>
      <w:r w:rsidR="00C81752" w:rsidRPr="00B90940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</w:p>
    <w:p w14:paraId="68DF39B9" w14:textId="77777777" w:rsidR="00823407" w:rsidRPr="00B90940" w:rsidRDefault="00FC48F2" w:rsidP="00481DD3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B90940">
        <w:rPr>
          <w:rFonts w:asciiTheme="minorHAnsi" w:eastAsia="Arial" w:hAnsiTheme="minorHAnsi" w:cstheme="minorHAnsi"/>
          <w:b/>
          <w:strike/>
          <w:sz w:val="28"/>
          <w:szCs w:val="28"/>
        </w:rPr>
        <w:t>OFERTA WSPÓLNA REALIZACJI ZADANIA PUBLICZNEGO</w:t>
      </w:r>
      <w:r w:rsidR="00AF2B25" w:rsidRPr="00B90940">
        <w:rPr>
          <w:rFonts w:asciiTheme="minorHAnsi" w:eastAsia="Arial" w:hAnsiTheme="minorHAnsi" w:cstheme="minorHAnsi"/>
          <w:b/>
          <w:sz w:val="28"/>
          <w:szCs w:val="28"/>
        </w:rPr>
        <w:t>*</w:t>
      </w:r>
      <w:r w:rsidR="00563000" w:rsidRPr="00B90940">
        <w:rPr>
          <w:rFonts w:asciiTheme="minorHAnsi" w:eastAsia="Arial" w:hAnsiTheme="minorHAnsi" w:cstheme="minorHAnsi"/>
          <w:b/>
          <w:sz w:val="28"/>
          <w:szCs w:val="28"/>
        </w:rPr>
        <w:t>,</w:t>
      </w:r>
      <w:r w:rsidRPr="00B90940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</w:p>
    <w:p w14:paraId="56B66245" w14:textId="77777777" w:rsidR="00F56D7C" w:rsidRPr="00B90940" w:rsidRDefault="00862C23" w:rsidP="00823407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B90940">
        <w:rPr>
          <w:rFonts w:asciiTheme="minorHAnsi" w:eastAsia="Arial" w:hAnsiTheme="minorHAnsi" w:cstheme="minorHAnsi"/>
          <w:b/>
          <w:sz w:val="28"/>
          <w:szCs w:val="28"/>
        </w:rPr>
        <w:t>O KTÓRYCH MOWA</w:t>
      </w:r>
      <w:r w:rsidR="00C00B17" w:rsidRPr="00B90940">
        <w:rPr>
          <w:rFonts w:asciiTheme="minorHAnsi" w:eastAsia="Arial" w:hAnsiTheme="minorHAnsi" w:cstheme="minorHAnsi"/>
          <w:b/>
          <w:sz w:val="28"/>
          <w:szCs w:val="28"/>
        </w:rPr>
        <w:t xml:space="preserve"> W </w:t>
      </w:r>
      <w:r w:rsidRPr="00B90940">
        <w:rPr>
          <w:rFonts w:asciiTheme="minorHAnsi" w:eastAsia="Arial" w:hAnsiTheme="minorHAnsi" w:cstheme="minorHAnsi"/>
          <w:b/>
          <w:sz w:val="28"/>
          <w:szCs w:val="28"/>
        </w:rPr>
        <w:t>ART. 14 UST. 1 I 2 USTAWY Z DNIA 24 KWIETNIA 2003 R. O DZIAŁALNOŚCI POŻYTKU PUBLICZNEGO I O WOLONTARIACIE</w:t>
      </w:r>
      <w:r w:rsidR="00317A53" w:rsidRPr="00B90940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</w:p>
    <w:p w14:paraId="2DE4D8C5" w14:textId="6D8B2BD0" w:rsidR="00481DD3" w:rsidRPr="00B90940" w:rsidRDefault="00317A53" w:rsidP="00823407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B90940">
        <w:rPr>
          <w:rFonts w:asciiTheme="minorHAnsi" w:eastAsia="Arial" w:hAnsiTheme="minorHAnsi" w:cstheme="minorHAnsi"/>
          <w:b/>
          <w:sz w:val="28"/>
          <w:szCs w:val="28"/>
        </w:rPr>
        <w:t>(D</w:t>
      </w:r>
      <w:r w:rsidR="00B90940">
        <w:rPr>
          <w:rFonts w:asciiTheme="minorHAnsi" w:eastAsia="Arial" w:hAnsiTheme="minorHAnsi" w:cstheme="minorHAnsi"/>
          <w:b/>
          <w:sz w:val="28"/>
          <w:szCs w:val="28"/>
        </w:rPr>
        <w:t>z.U</w:t>
      </w:r>
      <w:r w:rsidRPr="00B90940">
        <w:rPr>
          <w:rFonts w:asciiTheme="minorHAnsi" w:eastAsia="Arial" w:hAnsiTheme="minorHAnsi" w:cstheme="minorHAnsi"/>
          <w:b/>
          <w:sz w:val="28"/>
          <w:szCs w:val="28"/>
        </w:rPr>
        <w:t xml:space="preserve">. </w:t>
      </w:r>
      <w:r w:rsidR="00B90940">
        <w:rPr>
          <w:rFonts w:asciiTheme="minorHAnsi" w:eastAsia="Arial" w:hAnsiTheme="minorHAnsi" w:cstheme="minorHAnsi"/>
          <w:b/>
          <w:sz w:val="28"/>
          <w:szCs w:val="28"/>
        </w:rPr>
        <w:t>z</w:t>
      </w:r>
      <w:r w:rsidRPr="00B90940">
        <w:rPr>
          <w:rFonts w:asciiTheme="minorHAnsi" w:eastAsia="Arial" w:hAnsiTheme="minorHAnsi" w:cstheme="minorHAnsi"/>
          <w:b/>
          <w:sz w:val="28"/>
          <w:szCs w:val="28"/>
        </w:rPr>
        <w:t> 20</w:t>
      </w:r>
      <w:r w:rsidR="00B90940" w:rsidRPr="00B90940">
        <w:rPr>
          <w:rFonts w:asciiTheme="minorHAnsi" w:eastAsia="Arial" w:hAnsiTheme="minorHAnsi" w:cstheme="minorHAnsi"/>
          <w:b/>
          <w:sz w:val="28"/>
          <w:szCs w:val="28"/>
        </w:rPr>
        <w:t>25</w:t>
      </w:r>
      <w:r w:rsidRPr="00B90940">
        <w:rPr>
          <w:rFonts w:asciiTheme="minorHAnsi" w:eastAsia="Arial" w:hAnsiTheme="minorHAnsi" w:cstheme="minorHAnsi"/>
          <w:b/>
          <w:sz w:val="28"/>
          <w:szCs w:val="28"/>
        </w:rPr>
        <w:t> </w:t>
      </w:r>
      <w:r w:rsidR="00B90940">
        <w:rPr>
          <w:rFonts w:asciiTheme="minorHAnsi" w:eastAsia="Arial" w:hAnsiTheme="minorHAnsi" w:cstheme="minorHAnsi"/>
          <w:b/>
          <w:sz w:val="28"/>
          <w:szCs w:val="28"/>
        </w:rPr>
        <w:t>r</w:t>
      </w:r>
      <w:r w:rsidRPr="00B90940">
        <w:rPr>
          <w:rFonts w:asciiTheme="minorHAnsi" w:eastAsia="Arial" w:hAnsiTheme="minorHAnsi" w:cstheme="minorHAnsi"/>
          <w:b/>
          <w:sz w:val="28"/>
          <w:szCs w:val="28"/>
        </w:rPr>
        <w:t xml:space="preserve">. </w:t>
      </w:r>
      <w:r w:rsidR="00B90940">
        <w:rPr>
          <w:rFonts w:asciiTheme="minorHAnsi" w:eastAsia="Arial" w:hAnsiTheme="minorHAnsi" w:cstheme="minorHAnsi"/>
          <w:b/>
          <w:sz w:val="28"/>
          <w:szCs w:val="28"/>
        </w:rPr>
        <w:t>poz</w:t>
      </w:r>
      <w:r w:rsidRPr="00B90940">
        <w:rPr>
          <w:rFonts w:asciiTheme="minorHAnsi" w:eastAsia="Arial" w:hAnsiTheme="minorHAnsi" w:cstheme="minorHAnsi"/>
          <w:b/>
          <w:sz w:val="28"/>
          <w:szCs w:val="28"/>
        </w:rPr>
        <w:t xml:space="preserve">. </w:t>
      </w:r>
      <w:r w:rsidR="00B90940" w:rsidRPr="00B90940">
        <w:rPr>
          <w:rFonts w:asciiTheme="minorHAnsi" w:eastAsia="Arial" w:hAnsiTheme="minorHAnsi" w:cstheme="minorHAnsi"/>
          <w:b/>
          <w:sz w:val="28"/>
          <w:szCs w:val="28"/>
        </w:rPr>
        <w:t>1338</w:t>
      </w:r>
      <w:r w:rsidR="00B90940">
        <w:rPr>
          <w:rFonts w:asciiTheme="minorHAnsi" w:eastAsia="Arial" w:hAnsiTheme="minorHAnsi" w:cstheme="minorHAnsi"/>
          <w:b/>
          <w:sz w:val="28"/>
          <w:szCs w:val="28"/>
        </w:rPr>
        <w:t xml:space="preserve"> z </w:t>
      </w:r>
      <w:proofErr w:type="spellStart"/>
      <w:r w:rsidR="00B90940">
        <w:rPr>
          <w:rFonts w:asciiTheme="minorHAnsi" w:eastAsia="Arial" w:hAnsiTheme="minorHAnsi" w:cstheme="minorHAnsi"/>
          <w:b/>
          <w:sz w:val="28"/>
          <w:szCs w:val="28"/>
        </w:rPr>
        <w:t>późn</w:t>
      </w:r>
      <w:proofErr w:type="spellEnd"/>
      <w:r w:rsidR="00B90940">
        <w:rPr>
          <w:rFonts w:asciiTheme="minorHAnsi" w:eastAsia="Arial" w:hAnsiTheme="minorHAnsi" w:cstheme="minorHAnsi"/>
          <w:b/>
          <w:sz w:val="28"/>
          <w:szCs w:val="28"/>
        </w:rPr>
        <w:t>. zm.</w:t>
      </w:r>
      <w:r w:rsidRPr="00B90940">
        <w:rPr>
          <w:rFonts w:asciiTheme="minorHAnsi" w:eastAsia="Arial" w:hAnsiTheme="minorHAnsi" w:cstheme="minorHAnsi"/>
          <w:b/>
          <w:sz w:val="28"/>
          <w:szCs w:val="28"/>
        </w:rPr>
        <w:t>)</w:t>
      </w:r>
    </w:p>
    <w:p w14:paraId="3F5CC007" w14:textId="77777777" w:rsidR="004D1CD8" w:rsidRPr="00B90940" w:rsidRDefault="004D1CD8" w:rsidP="00823407">
      <w:pPr>
        <w:jc w:val="center"/>
        <w:rPr>
          <w:rFonts w:asciiTheme="minorHAnsi" w:eastAsia="Arial" w:hAnsiTheme="minorHAnsi" w:cstheme="minorHAnsi"/>
          <w:bCs/>
          <w:sz w:val="20"/>
          <w:szCs w:val="20"/>
        </w:rPr>
      </w:pPr>
    </w:p>
    <w:p w14:paraId="643FAACD" w14:textId="77777777" w:rsidR="004D1CD8" w:rsidRPr="00B90940" w:rsidRDefault="004D1CD8" w:rsidP="004D1CD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b/>
          <w:bCs/>
          <w:color w:val="auto"/>
          <w:sz w:val="20"/>
          <w:szCs w:val="20"/>
        </w:rPr>
        <w:t>POUCZENIE co do sposobu wypełniania oferty:</w:t>
      </w:r>
    </w:p>
    <w:p w14:paraId="798867A4" w14:textId="77777777" w:rsidR="00F56D7C" w:rsidRPr="00B90940" w:rsidRDefault="00F56D7C" w:rsidP="00B9094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00FCF15F" w14:textId="77777777" w:rsidR="004D1CD8" w:rsidRPr="00B90940" w:rsidRDefault="004D1CD8" w:rsidP="00B9094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B90940">
        <w:rPr>
          <w:rFonts w:asciiTheme="minorHAnsi" w:hAnsiTheme="minorHAnsi" w:cstheme="minorHAnsi"/>
          <w:color w:val="auto"/>
          <w:sz w:val="18"/>
          <w:szCs w:val="18"/>
        </w:rPr>
        <w:t>Ofertę należy wypełnić wyłącznie w białych pustych polach, zgodnie z instrukcjami umieszonymi przy poszczególnych polach</w:t>
      </w:r>
      <w:r w:rsidR="00F56D7C" w:rsidRPr="00B90940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B90940">
        <w:rPr>
          <w:rFonts w:asciiTheme="minorHAnsi" w:hAnsiTheme="minorHAnsi" w:cstheme="minorHAnsi"/>
          <w:color w:val="auto"/>
          <w:sz w:val="18"/>
          <w:szCs w:val="18"/>
        </w:rPr>
        <w:t>lub w przypisach.</w:t>
      </w:r>
    </w:p>
    <w:p w14:paraId="488E357A" w14:textId="77777777" w:rsidR="004D1CD8" w:rsidRPr="00B90940" w:rsidRDefault="004D1CD8" w:rsidP="00B9094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B90940">
        <w:rPr>
          <w:rFonts w:asciiTheme="minorHAnsi" w:hAnsiTheme="minorHAnsi" w:cstheme="minorHAnsi"/>
          <w:color w:val="auto"/>
          <w:sz w:val="18"/>
          <w:szCs w:val="18"/>
        </w:rPr>
        <w:t>W przypadku pól, które nie dotyczą danej oferty, należy wpisać „nie dotyczy” lub przekreślić pole.</w:t>
      </w:r>
    </w:p>
    <w:p w14:paraId="15A5561D" w14:textId="77777777" w:rsidR="004D1CD8" w:rsidRPr="00B90940" w:rsidRDefault="004D1CD8" w:rsidP="00B9094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trike/>
          <w:color w:val="auto"/>
          <w:sz w:val="18"/>
          <w:szCs w:val="18"/>
        </w:rPr>
      </w:pPr>
      <w:r w:rsidRPr="00B90940">
        <w:rPr>
          <w:rFonts w:asciiTheme="minorHAnsi" w:hAnsiTheme="minorHAnsi" w:cstheme="minorHAnsi"/>
          <w:color w:val="auto"/>
          <w:sz w:val="18"/>
          <w:szCs w:val="18"/>
        </w:rPr>
        <w:t>Zaznaczenie „*”, np., „</w:t>
      </w:r>
      <w:r w:rsidR="00F56D7C" w:rsidRPr="00B90940">
        <w:rPr>
          <w:rFonts w:asciiTheme="minorHAnsi" w:hAnsiTheme="minorHAnsi" w:cstheme="minorHAnsi"/>
          <w:color w:val="auto"/>
          <w:sz w:val="18"/>
          <w:szCs w:val="18"/>
        </w:rPr>
        <w:t xml:space="preserve">Oferta realizacji zadania publicznego*/Oferta wspólna realizacji zadania publicznego*”, oznacza, że należy skreślić niewłaściwą odpowiedź i pozostawić prawidłową. Przykład: „Oferta realizacji zadnia publicznego* </w:t>
      </w:r>
      <w:r w:rsidR="00F56D7C" w:rsidRPr="00B90940">
        <w:rPr>
          <w:rFonts w:asciiTheme="minorHAnsi" w:hAnsiTheme="minorHAnsi" w:cstheme="minorHAnsi"/>
          <w:strike/>
          <w:color w:val="auto"/>
          <w:sz w:val="18"/>
          <w:szCs w:val="18"/>
        </w:rPr>
        <w:t>/Oferta wspólna realizacji zadania publicznego*”.</w:t>
      </w:r>
    </w:p>
    <w:p w14:paraId="02E561C4" w14:textId="77777777" w:rsidR="004D1CD8" w:rsidRPr="00B90940" w:rsidRDefault="004D1CD8" w:rsidP="004D1CD8">
      <w:pPr>
        <w:jc w:val="center"/>
        <w:rPr>
          <w:rFonts w:asciiTheme="minorHAnsi" w:eastAsia="Arial" w:hAnsiTheme="minorHAnsi" w:cstheme="minorHAnsi"/>
          <w:bCs/>
          <w:strike/>
          <w:sz w:val="20"/>
          <w:szCs w:val="20"/>
        </w:rPr>
      </w:pPr>
    </w:p>
    <w:p w14:paraId="34E45DC4" w14:textId="77777777" w:rsidR="007B60CF" w:rsidRPr="00B90940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b/>
          <w:bCs/>
          <w:color w:val="auto"/>
          <w:sz w:val="20"/>
          <w:szCs w:val="20"/>
        </w:rPr>
        <w:t>I. Podstawowe informacje o złożonej ofercie</w:t>
      </w:r>
    </w:p>
    <w:p w14:paraId="37EDFF93" w14:textId="77777777" w:rsidR="007B60CF" w:rsidRPr="00B90940" w:rsidRDefault="007B60CF" w:rsidP="007B60CF">
      <w:pPr>
        <w:jc w:val="both"/>
        <w:rPr>
          <w:rFonts w:asciiTheme="minorHAnsi" w:eastAsia="Arial" w:hAnsiTheme="minorHAnsi" w:cstheme="minorHAnsi"/>
          <w:bCs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B90940" w14:paraId="751ED1C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40726CF0" w14:textId="77777777" w:rsidR="007B60CF" w:rsidRPr="00B90940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Organ administracji publicznej,</w:t>
            </w:r>
          </w:p>
          <w:p w14:paraId="00CA186B" w14:textId="77777777" w:rsidR="007B60CF" w:rsidRPr="00B90940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</w:t>
            </w:r>
            <w:r w:rsidRPr="00B9094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do którego jest adresowana oferta </w:t>
            </w:r>
          </w:p>
        </w:tc>
        <w:tc>
          <w:tcPr>
            <w:tcW w:w="6379" w:type="dxa"/>
            <w:shd w:val="clear" w:color="auto" w:fill="FFFFFF"/>
          </w:tcPr>
          <w:p w14:paraId="6417838E" w14:textId="65570518" w:rsidR="007B60CF" w:rsidRPr="00FB7EB6" w:rsidRDefault="00F56D7C" w:rsidP="00F56D7C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36"/>
                <w:szCs w:val="36"/>
              </w:rPr>
            </w:pPr>
            <w:r w:rsidRPr="00FB7EB6">
              <w:rPr>
                <w:rFonts w:asciiTheme="minorHAnsi" w:eastAsia="Arial" w:hAnsiTheme="minorHAnsi" w:cstheme="minorHAnsi"/>
                <w:b/>
                <w:bCs/>
                <w:sz w:val="36"/>
                <w:szCs w:val="36"/>
              </w:rPr>
              <w:t>Zarząd Powiatu w Sępólnie</w:t>
            </w:r>
            <w:r w:rsidR="00FB7EB6">
              <w:rPr>
                <w:rFonts w:asciiTheme="minorHAnsi" w:eastAsia="Arial" w:hAnsiTheme="minorHAnsi" w:cstheme="minorHAnsi"/>
                <w:b/>
                <w:bCs/>
                <w:sz w:val="36"/>
                <w:szCs w:val="36"/>
              </w:rPr>
              <w:t xml:space="preserve"> Krajeńskim</w:t>
            </w:r>
          </w:p>
        </w:tc>
      </w:tr>
      <w:tr w:rsidR="007B60CF" w:rsidRPr="00B90940" w14:paraId="008D0B69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A619F06" w14:textId="77777777" w:rsidR="007B60CF" w:rsidRPr="00B90940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Rodzaj zadania publicznego</w:t>
            </w:r>
            <w:r w:rsidRPr="00B90940">
              <w:rPr>
                <w:rStyle w:val="Odwoanieprzypisudolnego"/>
                <w:rFonts w:asciiTheme="minorHAnsi" w:eastAsia="Arial" w:hAnsiTheme="minorHAnsi" w:cstheme="minorHAnsi"/>
                <w:sz w:val="20"/>
                <w:szCs w:val="20"/>
              </w:rPr>
              <w:footnoteReference w:id="1"/>
            </w:r>
            <w:r w:rsidRPr="00B90940"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4E1E6ECA" w14:textId="77777777" w:rsidR="007B60CF" w:rsidRPr="00B90940" w:rsidRDefault="007B60CF" w:rsidP="00F56D7C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3DFB6E52" w14:textId="77777777" w:rsidR="007B60CF" w:rsidRPr="00B90940" w:rsidRDefault="007B60CF" w:rsidP="007B60CF">
      <w:pPr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71C41BF3" w14:textId="6C89E7BF" w:rsidR="007B60CF" w:rsidRPr="00B90940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II. Dane oferenta </w:t>
      </w:r>
    </w:p>
    <w:p w14:paraId="0B712E9E" w14:textId="77777777" w:rsidR="007B60CF" w:rsidRPr="00B90940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B90940" w14:paraId="3D13430B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0162843" w14:textId="1E5A1547" w:rsidR="007B60CF" w:rsidRPr="00B90940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Nazwa oferenta, forma prawna, numer w Krajowym Rejestrze Sądowym lub innej ewidencji, adres siedziby, strona www, adres do korespondencji, adres e-mail, numer telefonu</w:t>
            </w:r>
          </w:p>
        </w:tc>
      </w:tr>
      <w:tr w:rsidR="007B60CF" w:rsidRPr="00B90940" w14:paraId="40435D04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6FFD962" w14:textId="77777777" w:rsidR="007B60CF" w:rsidRPr="00B90940" w:rsidRDefault="007B60CF" w:rsidP="00AC32A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B90940" w14:paraId="3633A4E0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354492D" w14:textId="77777777" w:rsidR="007B60CF" w:rsidRPr="00B90940" w:rsidRDefault="000E3CC0" w:rsidP="007B60CF">
            <w:pPr>
              <w:ind w:left="176" w:hanging="176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B9094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</w:t>
            </w:r>
            <w:r w:rsidR="007B60CF" w:rsidRPr="00B9094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B9094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38844AE" w14:textId="77777777" w:rsidR="007B60CF" w:rsidRPr="00B90940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1DBF681B" w14:textId="77777777" w:rsidR="007B60CF" w:rsidRPr="00B90940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5309A3AE" w14:textId="77777777" w:rsidR="007B60CF" w:rsidRPr="00B90940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33D93C2E" w14:textId="77777777" w:rsidR="007B60CF" w:rsidRPr="00B90940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FE66EC1" w14:textId="77777777" w:rsidR="007B60CF" w:rsidRPr="00B90940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7648F924" w14:textId="77777777" w:rsidR="00881C12" w:rsidRPr="00B90940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688ADD20" w14:textId="77777777" w:rsidR="00881C12" w:rsidRPr="00B90940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b/>
          <w:bCs/>
          <w:color w:val="auto"/>
          <w:sz w:val="20"/>
          <w:szCs w:val="20"/>
        </w:rPr>
        <w:t>III. Opis zadania</w:t>
      </w:r>
    </w:p>
    <w:p w14:paraId="325208FD" w14:textId="77777777" w:rsidR="00984FF1" w:rsidRPr="00B90940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B90940" w14:paraId="03AFC3B5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02FAF20" w14:textId="77777777" w:rsidR="007B60CF" w:rsidRPr="00B90940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105E109B" w14:textId="77777777" w:rsidR="007B60CF" w:rsidRPr="00B90940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7B60CF" w:rsidRPr="00B90940" w14:paraId="224222D2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8F3AF7A" w14:textId="77777777" w:rsidR="007B60CF" w:rsidRPr="00B90940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079FA20E" w14:textId="77777777" w:rsidR="007B60CF" w:rsidRPr="00B90940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eastAsia="Arial" w:hAnsiTheme="minorHAnsi" w:cstheme="minorHAns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1218B88C" w14:textId="77777777" w:rsidR="007B60CF" w:rsidRPr="00B90940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96C94F2" w14:textId="77777777" w:rsidR="007B60CF" w:rsidRPr="00B90940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Data </w:t>
            </w:r>
          </w:p>
          <w:p w14:paraId="359AE9B2" w14:textId="77777777" w:rsidR="007B60CF" w:rsidRPr="00B90940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eastAsia="Arial" w:hAnsiTheme="minorHAnsi" w:cstheme="minorHAns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3042D14" w14:textId="77777777" w:rsidR="007B60CF" w:rsidRPr="00B90940" w:rsidRDefault="007B60CF" w:rsidP="007B60CF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B60CF" w:rsidRPr="00B90940" w14:paraId="280E64C4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A1DD" w14:textId="77777777" w:rsidR="007B60CF" w:rsidRPr="00B90940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90940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3. Syntetyczny opis zadania </w:t>
            </w:r>
            <w:r w:rsidRPr="00B90940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(należy wskazać i opisać: </w:t>
            </w:r>
            <w:r w:rsidR="00A318A8" w:rsidRPr="00B90940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miejsce realizacji zadania, </w:t>
            </w:r>
            <w:r w:rsidRPr="00B90940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B90940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działaniami </w:t>
            </w:r>
            <w:r w:rsidRPr="00B90940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podejmowanymi przez organizację lub inne podmioty).</w:t>
            </w:r>
          </w:p>
          <w:p w14:paraId="23D47161" w14:textId="77777777" w:rsidR="007B60CF" w:rsidRPr="00B90940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B60CF" w:rsidRPr="00B90940" w14:paraId="694CDB16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C7477" w14:textId="77777777" w:rsidR="007B60CF" w:rsidRPr="00B90940" w:rsidRDefault="007B60CF" w:rsidP="00AC32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0CF" w:rsidRPr="00B90940" w14:paraId="1A4EF0A6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DBD60" w14:textId="6EB692B2" w:rsidR="007B60CF" w:rsidRPr="00B90940" w:rsidRDefault="007B60CF" w:rsidP="007B60CF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4. Plan i harmonogram działań na rok </w:t>
            </w:r>
            <w:r w:rsidR="00BD6E26" w:rsidRPr="00B9094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202</w:t>
            </w:r>
            <w:r w:rsidR="00B9094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6</w:t>
            </w:r>
          </w:p>
          <w:p w14:paraId="26D6D24F" w14:textId="77777777" w:rsidR="007B60CF" w:rsidRPr="00B90940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0940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oraz miejsce</w:t>
            </w: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0940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ich realizacji.)</w:t>
            </w:r>
          </w:p>
        </w:tc>
      </w:tr>
    </w:tbl>
    <w:p w14:paraId="6172E2E0" w14:textId="77777777" w:rsidR="004836AC" w:rsidRPr="00B90940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tbl>
      <w:tblPr>
        <w:tblW w:w="5390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"/>
        <w:gridCol w:w="1658"/>
        <w:gridCol w:w="1783"/>
        <w:gridCol w:w="1471"/>
        <w:gridCol w:w="1093"/>
        <w:gridCol w:w="3393"/>
      </w:tblGrid>
      <w:tr w:rsidR="00925E37" w:rsidRPr="00B90940" w14:paraId="39BB1BAF" w14:textId="77777777" w:rsidTr="00415E6F">
        <w:trPr>
          <w:trHeight w:val="472"/>
        </w:trPr>
        <w:tc>
          <w:tcPr>
            <w:tcW w:w="26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768BA9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D89588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ED52A7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88BF1D" w14:textId="77777777" w:rsidR="00925E37" w:rsidRPr="00B90940" w:rsidRDefault="00925E37" w:rsidP="00415E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5A69BF3" w14:textId="31B23D56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Planowany termin realizacji zadania</w:t>
            </w:r>
          </w:p>
        </w:tc>
        <w:tc>
          <w:tcPr>
            <w:tcW w:w="1712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ABE69F" w14:textId="1396A78E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Zakres działania realizowany przez podmiot niebędący stroną umowy</w:t>
            </w:r>
            <w:r w:rsidRPr="00B90940">
              <w:rPr>
                <w:rStyle w:val="Odwoanieprzypisudolnego"/>
                <w:rFonts w:asciiTheme="minorHAnsi" w:hAnsiTheme="minorHAnsi" w:cstheme="minorHAnsi"/>
                <w:color w:val="auto"/>
                <w:sz w:val="20"/>
                <w:szCs w:val="20"/>
              </w:rPr>
              <w:footnoteReference w:id="2"/>
            </w:r>
            <w:r w:rsidRPr="00B90940"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925E37" w:rsidRPr="00B90940" w14:paraId="6C9AD5DF" w14:textId="77777777" w:rsidTr="00415E6F">
        <w:trPr>
          <w:cantSplit/>
          <w:trHeight w:val="80"/>
        </w:trPr>
        <w:tc>
          <w:tcPr>
            <w:tcW w:w="26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21CBB5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90D55D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563F3B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C48A3C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D14E832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71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E03387C" w14:textId="33B976F2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925E37" w:rsidRPr="00B90940" w14:paraId="64E99C34" w14:textId="77777777" w:rsidTr="00925E37">
        <w:trPr>
          <w:trHeight w:val="1079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B0BAA46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551DE55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</w:t>
            </w:r>
          </w:p>
        </w:tc>
        <w:tc>
          <w:tcPr>
            <w:tcW w:w="83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CB189B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A7BAED9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5EFB20A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560BF06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3DC4901" w14:textId="561CAE8A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925E37" w:rsidRPr="00B90940" w14:paraId="266AB51D" w14:textId="77777777" w:rsidTr="00925E37"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11A6602" w14:textId="77777777" w:rsidR="00925E37" w:rsidRPr="00B90940" w:rsidRDefault="00925E37" w:rsidP="00925E3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842E1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BA77CC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192A095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CAB54D9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1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826DFF7" w14:textId="0B8D0952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925E37" w:rsidRPr="00B90940" w14:paraId="177DDFFC" w14:textId="77777777" w:rsidTr="00925E37">
        <w:trPr>
          <w:trHeight w:val="371"/>
        </w:trPr>
        <w:tc>
          <w:tcPr>
            <w:tcW w:w="261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6B2DDB8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0C0EB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D25F8DA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C871E1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left w:val="single" w:sz="4" w:space="0" w:color="auto"/>
              <w:right w:val="single" w:sz="4" w:space="0" w:color="auto"/>
            </w:tcBorders>
          </w:tcPr>
          <w:p w14:paraId="012A5D27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712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B903CEA" w14:textId="13E2DC4E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925E37" w:rsidRPr="00B90940" w14:paraId="38CAFAFE" w14:textId="77777777" w:rsidTr="00925E37">
        <w:trPr>
          <w:trHeight w:val="371"/>
        </w:trPr>
        <w:tc>
          <w:tcPr>
            <w:tcW w:w="261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3068D81" w14:textId="42157152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2.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F683A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5FE5527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915C270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left w:val="single" w:sz="4" w:space="0" w:color="auto"/>
              <w:right w:val="single" w:sz="4" w:space="0" w:color="auto"/>
            </w:tcBorders>
          </w:tcPr>
          <w:p w14:paraId="461F67BA" w14:textId="7777777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712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E7483B" w14:textId="51445937" w:rsidR="00925E37" w:rsidRPr="00B90940" w:rsidRDefault="00925E37" w:rsidP="00925E37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925E37" w:rsidRPr="00B90940" w14:paraId="7D09579E" w14:textId="77777777" w:rsidTr="00925E37">
        <w:trPr>
          <w:trHeight w:val="371"/>
        </w:trPr>
        <w:tc>
          <w:tcPr>
            <w:tcW w:w="261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E0BA9FA" w14:textId="77777777" w:rsidR="00925E37" w:rsidRPr="00B90940" w:rsidRDefault="00925E37" w:rsidP="00925E37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4D582" w14:textId="77777777" w:rsidR="00925E37" w:rsidRPr="00B90940" w:rsidRDefault="00925E37" w:rsidP="00925E3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2FF8F1B" w14:textId="77777777" w:rsidR="00925E37" w:rsidRPr="00B90940" w:rsidRDefault="00925E37" w:rsidP="00925E3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121BF1A" w14:textId="77777777" w:rsidR="00925E37" w:rsidRPr="00B90940" w:rsidRDefault="00925E37" w:rsidP="00925E3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left w:val="single" w:sz="4" w:space="0" w:color="auto"/>
              <w:right w:val="single" w:sz="4" w:space="0" w:color="auto"/>
            </w:tcBorders>
          </w:tcPr>
          <w:p w14:paraId="1989B368" w14:textId="77777777" w:rsidR="00925E37" w:rsidRPr="00B90940" w:rsidRDefault="00925E37" w:rsidP="00925E3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712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6224DA3" w14:textId="3DDB1A38" w:rsidR="00925E37" w:rsidRPr="00B90940" w:rsidRDefault="00925E37" w:rsidP="00925E3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925E37" w:rsidRPr="00B90940" w14:paraId="057AD6AF" w14:textId="77777777" w:rsidTr="00925E37">
        <w:trPr>
          <w:trHeight w:val="80"/>
        </w:trPr>
        <w:tc>
          <w:tcPr>
            <w:tcW w:w="26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73320C" w14:textId="77777777" w:rsidR="00925E37" w:rsidRPr="00B90940" w:rsidRDefault="00925E37" w:rsidP="00925E37">
            <w:pP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D4B1" w14:textId="77777777" w:rsidR="00925E37" w:rsidRPr="00B90940" w:rsidRDefault="00925E37" w:rsidP="00A45AE6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137E71" w14:textId="77777777" w:rsidR="00925E37" w:rsidRPr="00B90940" w:rsidRDefault="00925E37" w:rsidP="00A45AE6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D5C" w14:textId="77777777" w:rsidR="00925E37" w:rsidRPr="00B90940" w:rsidRDefault="00925E37" w:rsidP="00A45AE6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5E12" w14:textId="77777777" w:rsidR="00925E37" w:rsidRPr="00B90940" w:rsidRDefault="00925E37" w:rsidP="00A45AE6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71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84779" w14:textId="52B4672F" w:rsidR="00925E37" w:rsidRPr="00B90940" w:rsidRDefault="00925E37" w:rsidP="00A45AE6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548AB670" w14:textId="77777777" w:rsidR="007B60CF" w:rsidRPr="00B90940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6885CFBC" w14:textId="77777777" w:rsidR="00237EAE" w:rsidRPr="00B90940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5"/>
        <w:gridCol w:w="2768"/>
        <w:gridCol w:w="3872"/>
      </w:tblGrid>
      <w:tr w:rsidR="00E07C9D" w:rsidRPr="00B90940" w14:paraId="40EDA487" w14:textId="77777777" w:rsidTr="008520D9">
        <w:tc>
          <w:tcPr>
            <w:tcW w:w="5000" w:type="pct"/>
            <w:gridSpan w:val="3"/>
            <w:shd w:val="clear" w:color="auto" w:fill="DDD9C3"/>
          </w:tcPr>
          <w:p w14:paraId="707F5276" w14:textId="77777777" w:rsidR="00E07C9D" w:rsidRPr="00B90940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F8B59AC" w14:textId="77777777" w:rsidR="00E07C9D" w:rsidRPr="00B90940" w:rsidRDefault="00862C1F" w:rsidP="00E07C9D">
            <w:pPr>
              <w:ind w:right="567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="00E07C9D" w:rsidRPr="00B90940">
              <w:rPr>
                <w:rFonts w:asciiTheme="minorHAnsi" w:hAnsiTheme="minorHAnsi" w:cstheme="minorHAnsi"/>
                <w:i/>
                <w:sz w:val="20"/>
                <w:szCs w:val="20"/>
              </w:rPr>
              <w:t>ależy opisać:</w:t>
            </w:r>
          </w:p>
          <w:p w14:paraId="7FFC0F65" w14:textId="77777777" w:rsidR="00DB4E86" w:rsidRPr="00B90940" w:rsidRDefault="00E07C9D" w:rsidP="00862C1F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03E795D3" w14:textId="77777777" w:rsidR="00DB4E86" w:rsidRPr="00B90940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666B6424" w14:textId="77777777" w:rsidR="00E07C9D" w:rsidRPr="00B90940" w:rsidRDefault="00E07C9D" w:rsidP="00862C1F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 w:rsidRPr="00B90940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E07C9D" w:rsidRPr="00B90940" w14:paraId="1D6464B6" w14:textId="77777777" w:rsidTr="008520D9">
        <w:tc>
          <w:tcPr>
            <w:tcW w:w="5000" w:type="pct"/>
            <w:gridSpan w:val="3"/>
            <w:shd w:val="clear" w:color="auto" w:fill="FFFFFF" w:themeFill="background1"/>
          </w:tcPr>
          <w:p w14:paraId="77CD94A6" w14:textId="77777777" w:rsidR="00E07C9D" w:rsidRPr="00B90940" w:rsidRDefault="00E07C9D" w:rsidP="008520D9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4CC9AB2" w14:textId="77777777" w:rsidR="00E07C9D" w:rsidRPr="00B90940" w:rsidRDefault="00E07C9D" w:rsidP="008520D9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85751D7" w14:textId="77777777" w:rsidR="003A2508" w:rsidRPr="00B90940" w:rsidRDefault="003A2508" w:rsidP="008520D9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8EB8145" w14:textId="77777777" w:rsidR="003A2508" w:rsidRPr="00B90940" w:rsidRDefault="003A2508" w:rsidP="008520D9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DCAF793" w14:textId="77777777" w:rsidR="003A2508" w:rsidRPr="00B90940" w:rsidRDefault="003A2508" w:rsidP="008520D9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E88B57F" w14:textId="77777777" w:rsidR="00E07C9D" w:rsidRPr="00B90940" w:rsidRDefault="00E07C9D" w:rsidP="008520D9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DA77C9C" w14:textId="77777777" w:rsidR="00E07C9D" w:rsidRPr="00B90940" w:rsidRDefault="00E07C9D" w:rsidP="008520D9">
            <w:pPr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E07C9D" w:rsidRPr="00B90940" w14:paraId="353A1269" w14:textId="77777777" w:rsidTr="008520D9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2F784D4B" w14:textId="77777777" w:rsidR="00E07C9D" w:rsidRPr="00B90940" w:rsidRDefault="00C663F4" w:rsidP="008520D9">
            <w:pPr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</w:pPr>
            <w:r w:rsidRPr="00B90940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6. </w:t>
            </w:r>
            <w:r w:rsidR="00E07C9D" w:rsidRPr="00B90940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B90940">
              <w:rPr>
                <w:rStyle w:val="Odwoanieprzypisudolnego"/>
                <w:rFonts w:asciiTheme="minorHAnsi" w:eastAsia="Arial" w:hAnsiTheme="minorHAnsi" w:cstheme="minorHAnsi"/>
                <w:bCs/>
                <w:sz w:val="20"/>
                <w:szCs w:val="20"/>
              </w:rPr>
              <w:footnoteReference w:id="3"/>
            </w:r>
            <w:r w:rsidR="00E07C9D" w:rsidRPr="00B90940">
              <w:rPr>
                <w:rFonts w:asciiTheme="minorHAnsi" w:eastAsia="Arial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B90940" w14:paraId="5C6E5F19" w14:textId="77777777" w:rsidTr="008520D9">
        <w:tc>
          <w:tcPr>
            <w:tcW w:w="1843" w:type="pct"/>
            <w:shd w:val="clear" w:color="auto" w:fill="DDD9C3"/>
            <w:vAlign w:val="center"/>
          </w:tcPr>
          <w:p w14:paraId="0FE109A8" w14:textId="77777777" w:rsidR="00E07C9D" w:rsidRPr="00B90940" w:rsidRDefault="00E07C9D" w:rsidP="008520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</w:pPr>
            <w:r w:rsidRPr="00B909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473C3EC2" w14:textId="77777777" w:rsidR="00E07C9D" w:rsidRPr="00B90940" w:rsidRDefault="00E07C9D" w:rsidP="008520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6D407250" w14:textId="77777777" w:rsidR="00E07C9D" w:rsidRPr="00B90940" w:rsidRDefault="00E07C9D" w:rsidP="008520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B90940" w14:paraId="209FE667" w14:textId="77777777" w:rsidTr="008520D9">
        <w:tc>
          <w:tcPr>
            <w:tcW w:w="1843" w:type="pct"/>
          </w:tcPr>
          <w:p w14:paraId="11431BA0" w14:textId="77777777" w:rsidR="00E07C9D" w:rsidRPr="00B90940" w:rsidRDefault="00E07C9D" w:rsidP="008520D9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16" w:type="pct"/>
          </w:tcPr>
          <w:p w14:paraId="56877EEC" w14:textId="77777777" w:rsidR="00E07C9D" w:rsidRPr="00B90940" w:rsidRDefault="00E07C9D" w:rsidP="008520D9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1" w:type="pct"/>
          </w:tcPr>
          <w:p w14:paraId="271D0D9C" w14:textId="77777777" w:rsidR="00E07C9D" w:rsidRPr="00B90940" w:rsidRDefault="00E07C9D" w:rsidP="008520D9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07C9D" w:rsidRPr="00B90940" w14:paraId="0FD09813" w14:textId="77777777" w:rsidTr="008520D9">
        <w:tc>
          <w:tcPr>
            <w:tcW w:w="1843" w:type="pct"/>
          </w:tcPr>
          <w:p w14:paraId="3156B0E5" w14:textId="77777777" w:rsidR="00E07C9D" w:rsidRPr="00B90940" w:rsidRDefault="00E07C9D" w:rsidP="00B4729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16" w:type="pct"/>
          </w:tcPr>
          <w:p w14:paraId="65CD12DC" w14:textId="77777777" w:rsidR="00E07C9D" w:rsidRPr="00B90940" w:rsidRDefault="00E07C9D" w:rsidP="00B4729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1" w:type="pct"/>
          </w:tcPr>
          <w:p w14:paraId="075981AE" w14:textId="77777777" w:rsidR="00E07C9D" w:rsidRPr="00B90940" w:rsidRDefault="00E07C9D" w:rsidP="00B4729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07C9D" w:rsidRPr="00B90940" w14:paraId="46235B31" w14:textId="77777777" w:rsidTr="008520D9">
        <w:tc>
          <w:tcPr>
            <w:tcW w:w="1843" w:type="pct"/>
            <w:tcBorders>
              <w:bottom w:val="single" w:sz="4" w:space="0" w:color="auto"/>
            </w:tcBorders>
          </w:tcPr>
          <w:p w14:paraId="5066DCA7" w14:textId="77777777" w:rsidR="00E07C9D" w:rsidRPr="00B90940" w:rsidRDefault="00E07C9D" w:rsidP="00B4729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152BE503" w14:textId="77777777" w:rsidR="00E07C9D" w:rsidRPr="00B90940" w:rsidRDefault="00E07C9D" w:rsidP="00B4729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4FFD5E9C" w14:textId="77777777" w:rsidR="00E07C9D" w:rsidRPr="00B90940" w:rsidRDefault="00E07C9D" w:rsidP="00B47292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556E3C71" w14:textId="77777777" w:rsidR="00E07C9D" w:rsidRPr="00B90940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0111AC7F" w14:textId="77777777" w:rsidR="00E07C9D" w:rsidRPr="00B90940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b/>
          <w:bCs/>
          <w:color w:val="auto"/>
          <w:sz w:val="20"/>
          <w:szCs w:val="20"/>
        </w:rPr>
        <w:t>IV.</w:t>
      </w:r>
      <w:r w:rsidRPr="00B90940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>Charakterystyka Oferenta</w:t>
      </w:r>
    </w:p>
    <w:p w14:paraId="1E1337C4" w14:textId="77777777" w:rsidR="00E07C9D" w:rsidRPr="00B90940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6"/>
      </w:tblGrid>
      <w:tr w:rsidR="00E07C9D" w:rsidRPr="00B90940" w14:paraId="0EA9FF6E" w14:textId="77777777" w:rsidTr="008520D9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F1373" w14:textId="77777777" w:rsidR="00E07C9D" w:rsidRPr="00B90940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90940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1. Informacja o </w:t>
            </w:r>
            <w:r w:rsidR="000C12C4" w:rsidRPr="00B90940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B90940" w14:paraId="7DE58F3B" w14:textId="77777777" w:rsidTr="008520D9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8D642" w14:textId="77777777" w:rsidR="00E07C9D" w:rsidRPr="00B90940" w:rsidRDefault="00E07C9D" w:rsidP="008520D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007DC4" w14:textId="77777777" w:rsidR="00E07C9D" w:rsidRPr="00B90940" w:rsidRDefault="00E07C9D" w:rsidP="008520D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B4D220" w14:textId="77777777" w:rsidR="00E07C9D" w:rsidRPr="00B90940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6"/>
      </w:tblGrid>
      <w:tr w:rsidR="00E07C9D" w:rsidRPr="00B90940" w14:paraId="09833ACC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E1408" w14:textId="77777777" w:rsidR="00E07C9D" w:rsidRPr="00B90940" w:rsidRDefault="00E07C9D" w:rsidP="008520D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 w:rsidRPr="00B909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 Zasoby</w:t>
            </w:r>
            <w:r w:rsidR="000C12C4" w:rsidRPr="00B909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B909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ferenta, które będą wykorzystane do realizacji zadania.</w:t>
            </w:r>
          </w:p>
        </w:tc>
      </w:tr>
      <w:tr w:rsidR="00E07C9D" w:rsidRPr="00B90940" w14:paraId="1F01663E" w14:textId="77777777" w:rsidTr="008520D9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46F4" w14:textId="77777777" w:rsidR="00E07C9D" w:rsidRPr="00B90940" w:rsidRDefault="00E07C9D" w:rsidP="008520D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75C3E1" w14:textId="77777777" w:rsidR="00E07C9D" w:rsidRPr="00B90940" w:rsidRDefault="00E07C9D" w:rsidP="008520D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E83BEB" w14:textId="77777777" w:rsidR="00E07C9D" w:rsidRPr="00B90940" w:rsidRDefault="00E07C9D" w:rsidP="008520D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4F9485" w14:textId="77777777" w:rsidR="00E07C9D" w:rsidRPr="00B90940" w:rsidRDefault="00E07C9D" w:rsidP="008520D9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BC2DA6" w14:textId="77777777" w:rsidR="00E07C9D" w:rsidRPr="00B90940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52FEA9C" w14:textId="77777777" w:rsidR="00F32BAF" w:rsidRPr="00B90940" w:rsidRDefault="00F32BAF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0A482A15" w14:textId="77777777" w:rsidR="00E07C9D" w:rsidRPr="00B90940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0D831F14" w14:textId="77777777" w:rsidR="00E07C9D" w:rsidRPr="00B90940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b/>
          <w:bCs/>
          <w:color w:val="auto"/>
          <w:sz w:val="20"/>
          <w:szCs w:val="20"/>
        </w:rPr>
        <w:t>V.</w:t>
      </w:r>
      <w:r w:rsidRPr="00B90940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="000C29F1" w:rsidRPr="00B90940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Kalkulacja przewidywanych kosztów realizacji zadania </w:t>
      </w:r>
      <w:r w:rsidR="00FE33F1" w:rsidRPr="00B90940">
        <w:rPr>
          <w:rFonts w:asciiTheme="minorHAnsi" w:hAnsiTheme="minorHAnsi" w:cstheme="minorHAnsi"/>
          <w:b/>
          <w:bCs/>
          <w:color w:val="auto"/>
          <w:sz w:val="20"/>
          <w:szCs w:val="20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5"/>
      </w:tblGrid>
      <w:tr w:rsidR="006160C1" w:rsidRPr="00B90940" w14:paraId="50F77606" w14:textId="77777777" w:rsidTr="001F3AF2">
        <w:tc>
          <w:tcPr>
            <w:tcW w:w="5000" w:type="pct"/>
            <w:shd w:val="clear" w:color="auto" w:fill="DDD9C3"/>
          </w:tcPr>
          <w:p w14:paraId="7A4C059F" w14:textId="77777777" w:rsidR="006160C1" w:rsidRPr="00B90940" w:rsidRDefault="00E617D8" w:rsidP="008520D9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V.A</w:t>
            </w:r>
            <w:r w:rsidR="006160C1" w:rsidRPr="00B909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180B047" w14:textId="77777777" w:rsidR="006160C1" w:rsidRPr="00B90940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7"/>
        <w:gridCol w:w="1204"/>
        <w:gridCol w:w="61"/>
        <w:gridCol w:w="1228"/>
        <w:gridCol w:w="1079"/>
        <w:gridCol w:w="172"/>
        <w:gridCol w:w="1209"/>
        <w:gridCol w:w="208"/>
        <w:gridCol w:w="763"/>
        <w:gridCol w:w="231"/>
        <w:gridCol w:w="877"/>
        <w:gridCol w:w="254"/>
        <w:gridCol w:w="822"/>
      </w:tblGrid>
      <w:tr w:rsidR="003A2508" w:rsidRPr="00B90940" w14:paraId="51A69907" w14:textId="77777777" w:rsidTr="008520D9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4077A30A" w14:textId="77777777" w:rsidR="006160C1" w:rsidRPr="00B90940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640" w:type="pct"/>
            <w:vMerge w:val="restart"/>
            <w:shd w:val="clear" w:color="auto" w:fill="DDD9C3" w:themeFill="background2" w:themeFillShade="E6"/>
            <w:vAlign w:val="center"/>
          </w:tcPr>
          <w:p w14:paraId="48B68ED3" w14:textId="77777777" w:rsidR="006160C1" w:rsidRPr="00B90940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Rodzaj kosztu</w:t>
            </w:r>
          </w:p>
        </w:tc>
        <w:tc>
          <w:tcPr>
            <w:tcW w:w="572" w:type="pct"/>
            <w:vMerge w:val="restart"/>
            <w:shd w:val="clear" w:color="auto" w:fill="DDD9C3" w:themeFill="background2" w:themeFillShade="E6"/>
            <w:vAlign w:val="center"/>
          </w:tcPr>
          <w:p w14:paraId="1E92067A" w14:textId="77777777" w:rsidR="006160C1" w:rsidRPr="00B90940" w:rsidRDefault="001F3AF2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</w:p>
          <w:p w14:paraId="630F3748" w14:textId="77777777" w:rsidR="006160C1" w:rsidRPr="00B90940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613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59C8B180" w14:textId="77777777" w:rsidR="006160C1" w:rsidRPr="00B90940" w:rsidRDefault="001F3AF2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Koszt jednostkowy</w:t>
            </w:r>
          </w:p>
          <w:p w14:paraId="034E6E5E" w14:textId="77777777" w:rsidR="006160C1" w:rsidRPr="00B90940" w:rsidRDefault="001F3AF2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[</w:t>
            </w:r>
            <w:r w:rsidR="006160C1"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PLN</w:t>
            </w: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]</w:t>
            </w:r>
          </w:p>
        </w:tc>
        <w:tc>
          <w:tcPr>
            <w:tcW w:w="512" w:type="pct"/>
            <w:vMerge w:val="restart"/>
            <w:shd w:val="clear" w:color="auto" w:fill="DDD9C3" w:themeFill="background2" w:themeFillShade="E6"/>
            <w:vAlign w:val="center"/>
          </w:tcPr>
          <w:p w14:paraId="72ECD114" w14:textId="77777777" w:rsidR="006160C1" w:rsidRPr="00B90940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Liczba jednostek</w:t>
            </w:r>
          </w:p>
        </w:tc>
        <w:tc>
          <w:tcPr>
            <w:tcW w:w="2158" w:type="pct"/>
            <w:gridSpan w:val="8"/>
            <w:shd w:val="clear" w:color="auto" w:fill="DDD9C3" w:themeFill="background2" w:themeFillShade="E6"/>
            <w:vAlign w:val="center"/>
          </w:tcPr>
          <w:p w14:paraId="021DF0AC" w14:textId="77777777" w:rsidR="006160C1" w:rsidRPr="00B90940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Wartość </w:t>
            </w:r>
            <w:r w:rsidR="001F3AF2"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[</w:t>
            </w: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PLN</w:t>
            </w:r>
            <w:r w:rsidR="001F3AF2"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]</w:t>
            </w:r>
          </w:p>
        </w:tc>
      </w:tr>
      <w:tr w:rsidR="001F3AF2" w:rsidRPr="00B90940" w14:paraId="039B9CF2" w14:textId="77777777" w:rsidTr="008520D9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7F497144" w14:textId="77777777" w:rsidR="006160C1" w:rsidRPr="00B90940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0" w:type="pct"/>
            <w:vMerge/>
            <w:shd w:val="clear" w:color="auto" w:fill="DDD9C3" w:themeFill="background2" w:themeFillShade="E6"/>
            <w:vAlign w:val="center"/>
          </w:tcPr>
          <w:p w14:paraId="3F8B38BC" w14:textId="77777777" w:rsidR="006160C1" w:rsidRPr="00B90940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2" w:type="pct"/>
            <w:vMerge/>
            <w:shd w:val="clear" w:color="auto" w:fill="DDD9C3" w:themeFill="background2" w:themeFillShade="E6"/>
            <w:vAlign w:val="center"/>
          </w:tcPr>
          <w:p w14:paraId="5B0C6806" w14:textId="77777777" w:rsidR="006160C1" w:rsidRPr="00B90940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3" w:type="pct"/>
            <w:gridSpan w:val="2"/>
            <w:vMerge/>
            <w:shd w:val="clear" w:color="auto" w:fill="DDD9C3" w:themeFill="background2" w:themeFillShade="E6"/>
            <w:vAlign w:val="center"/>
          </w:tcPr>
          <w:p w14:paraId="05FFA552" w14:textId="77777777" w:rsidR="006160C1" w:rsidRPr="00B90940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2" w:type="pct"/>
            <w:vMerge/>
            <w:shd w:val="clear" w:color="auto" w:fill="DDD9C3" w:themeFill="background2" w:themeFillShade="E6"/>
            <w:vAlign w:val="center"/>
          </w:tcPr>
          <w:p w14:paraId="3B75E6EC" w14:textId="77777777" w:rsidR="006160C1" w:rsidRPr="00B90940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3528C50D" w14:textId="77777777" w:rsidR="006160C1" w:rsidRPr="00B90940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781C4AFA" w14:textId="77777777" w:rsidR="006160C1" w:rsidRPr="00B90940" w:rsidRDefault="00E617D8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Rok </w:t>
            </w:r>
            <w:r w:rsidR="006160C1"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70754F0E" w14:textId="77777777" w:rsidR="006160C1" w:rsidRPr="00B90940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Rok 2</w:t>
            </w:r>
          </w:p>
        </w:tc>
        <w:tc>
          <w:tcPr>
            <w:tcW w:w="513" w:type="pct"/>
            <w:gridSpan w:val="2"/>
            <w:shd w:val="clear" w:color="auto" w:fill="DDD9C3" w:themeFill="background2" w:themeFillShade="E6"/>
            <w:vAlign w:val="center"/>
          </w:tcPr>
          <w:p w14:paraId="5F66BE33" w14:textId="77777777" w:rsidR="006160C1" w:rsidRPr="00B90940" w:rsidRDefault="006160C1" w:rsidP="003A25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Rok 3</w:t>
            </w:r>
            <w:r w:rsidR="001F3AF2" w:rsidRPr="00B9094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 w:rsidR="001F3AF2" w:rsidRPr="00B9094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6160C1" w:rsidRPr="00B90940" w14:paraId="22E103F2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03E0B168" w14:textId="77777777" w:rsidR="006160C1" w:rsidRPr="00B90940" w:rsidRDefault="006160C1" w:rsidP="008520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5E028CD1" w14:textId="77777777" w:rsidR="006160C1" w:rsidRPr="00B90940" w:rsidRDefault="006160C1" w:rsidP="008520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Koszty realizacji działań</w:t>
            </w:r>
          </w:p>
        </w:tc>
      </w:tr>
      <w:tr w:rsidR="008520D9" w:rsidRPr="00B90940" w14:paraId="01160732" w14:textId="77777777" w:rsidTr="008520D9">
        <w:tc>
          <w:tcPr>
            <w:tcW w:w="504" w:type="pct"/>
          </w:tcPr>
          <w:p w14:paraId="2D612279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I.1.</w:t>
            </w:r>
          </w:p>
        </w:tc>
        <w:tc>
          <w:tcPr>
            <w:tcW w:w="640" w:type="pct"/>
          </w:tcPr>
          <w:p w14:paraId="02744158" w14:textId="77777777" w:rsidR="008520D9" w:rsidRPr="00B90940" w:rsidRDefault="008520D9" w:rsidP="008520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2" w:type="pct"/>
          </w:tcPr>
          <w:p w14:paraId="40FB8816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" w:type="pct"/>
            <w:gridSpan w:val="2"/>
          </w:tcPr>
          <w:p w14:paraId="0CA099E7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083CD83C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1403ACF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81CD5D7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5446D40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14:paraId="6D20096A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D9" w:rsidRPr="00B90940" w14:paraId="0FAB7767" w14:textId="77777777" w:rsidTr="008520D9">
        <w:tc>
          <w:tcPr>
            <w:tcW w:w="504" w:type="pct"/>
          </w:tcPr>
          <w:p w14:paraId="451EBAFE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I.1.1.</w:t>
            </w:r>
          </w:p>
        </w:tc>
        <w:tc>
          <w:tcPr>
            <w:tcW w:w="640" w:type="pct"/>
          </w:tcPr>
          <w:p w14:paraId="46F87419" w14:textId="77777777" w:rsidR="008520D9" w:rsidRPr="00B90940" w:rsidRDefault="008520D9" w:rsidP="00B4729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448AAF82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" w:type="pct"/>
            <w:gridSpan w:val="2"/>
          </w:tcPr>
          <w:p w14:paraId="177BF28F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091513BF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8A337EB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8A4E851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971633C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14:paraId="3DF8DFB8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D9" w:rsidRPr="00B90940" w14:paraId="21CE7024" w14:textId="77777777" w:rsidTr="008520D9">
        <w:tc>
          <w:tcPr>
            <w:tcW w:w="504" w:type="pct"/>
          </w:tcPr>
          <w:p w14:paraId="401070ED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I.1.2.</w:t>
            </w:r>
          </w:p>
        </w:tc>
        <w:tc>
          <w:tcPr>
            <w:tcW w:w="640" w:type="pct"/>
          </w:tcPr>
          <w:p w14:paraId="51C90B04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28B866E8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" w:type="pct"/>
            <w:gridSpan w:val="2"/>
          </w:tcPr>
          <w:p w14:paraId="45508C93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3E2DC961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D93703E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C45EAD8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14F1EBC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14:paraId="135AE9F7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D9" w:rsidRPr="00B90940" w14:paraId="799FE735" w14:textId="77777777" w:rsidTr="008520D9">
        <w:tc>
          <w:tcPr>
            <w:tcW w:w="504" w:type="pct"/>
          </w:tcPr>
          <w:p w14:paraId="07B0CC87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I.1.3</w:t>
            </w:r>
          </w:p>
        </w:tc>
        <w:tc>
          <w:tcPr>
            <w:tcW w:w="640" w:type="pct"/>
          </w:tcPr>
          <w:p w14:paraId="24A31A68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2038C693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" w:type="pct"/>
            <w:gridSpan w:val="2"/>
          </w:tcPr>
          <w:p w14:paraId="3D26B11F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1065C330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AFDC282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41BC64C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8933FFB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14:paraId="640A4903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D9" w:rsidRPr="00B90940" w14:paraId="6BE107D7" w14:textId="77777777" w:rsidTr="008520D9">
        <w:tc>
          <w:tcPr>
            <w:tcW w:w="504" w:type="pct"/>
          </w:tcPr>
          <w:p w14:paraId="0675C468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I.1.4</w:t>
            </w:r>
          </w:p>
        </w:tc>
        <w:tc>
          <w:tcPr>
            <w:tcW w:w="640" w:type="pct"/>
          </w:tcPr>
          <w:p w14:paraId="6EFC8FD6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6A26FE93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" w:type="pct"/>
            <w:gridSpan w:val="2"/>
          </w:tcPr>
          <w:p w14:paraId="750134BA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4A50AFEB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4799707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7A3940E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9738C83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14:paraId="60E27CF7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D9" w:rsidRPr="00B90940" w14:paraId="60C2561E" w14:textId="77777777" w:rsidTr="008520D9">
        <w:tc>
          <w:tcPr>
            <w:tcW w:w="504" w:type="pct"/>
          </w:tcPr>
          <w:p w14:paraId="32F6A377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I.1.5</w:t>
            </w:r>
          </w:p>
        </w:tc>
        <w:tc>
          <w:tcPr>
            <w:tcW w:w="640" w:type="pct"/>
          </w:tcPr>
          <w:p w14:paraId="3AE9D67C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37D62D1D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" w:type="pct"/>
            <w:gridSpan w:val="2"/>
          </w:tcPr>
          <w:p w14:paraId="2E8D71C0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03519FC8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D6B64A4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C00CF22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61716F4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14:paraId="4ED8730B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3AF2" w:rsidRPr="00B90940" w14:paraId="3B8A67DD" w14:textId="77777777" w:rsidTr="008520D9">
        <w:tc>
          <w:tcPr>
            <w:tcW w:w="504" w:type="pct"/>
          </w:tcPr>
          <w:p w14:paraId="1A6EB709" w14:textId="77777777" w:rsidR="006160C1" w:rsidRPr="00B90940" w:rsidRDefault="00A81494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I.1.6</w:t>
            </w:r>
          </w:p>
        </w:tc>
        <w:tc>
          <w:tcPr>
            <w:tcW w:w="640" w:type="pct"/>
          </w:tcPr>
          <w:p w14:paraId="24708A98" w14:textId="77777777" w:rsidR="006160C1" w:rsidRPr="00B90940" w:rsidRDefault="006160C1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0C81B726" w14:textId="77777777" w:rsidR="006160C1" w:rsidRPr="00B90940" w:rsidRDefault="006160C1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" w:type="pct"/>
            <w:gridSpan w:val="2"/>
          </w:tcPr>
          <w:p w14:paraId="675BDCAF" w14:textId="77777777" w:rsidR="006160C1" w:rsidRPr="00B90940" w:rsidRDefault="006160C1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4A2E0209" w14:textId="77777777" w:rsidR="006160C1" w:rsidRPr="00B90940" w:rsidRDefault="006160C1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210F2A7" w14:textId="77777777" w:rsidR="006160C1" w:rsidRPr="00B90940" w:rsidRDefault="006160C1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F39D346" w14:textId="77777777" w:rsidR="006160C1" w:rsidRPr="00B90940" w:rsidRDefault="006160C1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86AFFC5" w14:textId="77777777" w:rsidR="006160C1" w:rsidRPr="00B90940" w:rsidRDefault="006160C1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14:paraId="2BE2EC27" w14:textId="77777777" w:rsidR="006160C1" w:rsidRPr="00B90940" w:rsidRDefault="006160C1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D9" w:rsidRPr="00B90940" w14:paraId="5F93CD27" w14:textId="77777777" w:rsidTr="008520D9">
        <w:tc>
          <w:tcPr>
            <w:tcW w:w="504" w:type="pct"/>
          </w:tcPr>
          <w:p w14:paraId="47BF5F01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I.1.7</w:t>
            </w:r>
          </w:p>
        </w:tc>
        <w:tc>
          <w:tcPr>
            <w:tcW w:w="640" w:type="pct"/>
          </w:tcPr>
          <w:p w14:paraId="13AC7B6A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5B074103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" w:type="pct"/>
            <w:gridSpan w:val="2"/>
          </w:tcPr>
          <w:p w14:paraId="4055F013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3BE7D687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81DD9C6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C386DE0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BDC0842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14:paraId="2335BCAC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D9" w:rsidRPr="00B90940" w14:paraId="6C795F79" w14:textId="77777777" w:rsidTr="008520D9">
        <w:tc>
          <w:tcPr>
            <w:tcW w:w="504" w:type="pct"/>
          </w:tcPr>
          <w:p w14:paraId="443233A0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I.2.</w:t>
            </w:r>
          </w:p>
        </w:tc>
        <w:tc>
          <w:tcPr>
            <w:tcW w:w="640" w:type="pct"/>
          </w:tcPr>
          <w:p w14:paraId="54F34E86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15185CE0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" w:type="pct"/>
            <w:gridSpan w:val="2"/>
          </w:tcPr>
          <w:p w14:paraId="62AFA9F5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0817F8C5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AAF4C19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2072D34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85E00B9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14:paraId="494EBB6F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D9" w:rsidRPr="00B90940" w14:paraId="0F88ABB4" w14:textId="77777777" w:rsidTr="008520D9">
        <w:tc>
          <w:tcPr>
            <w:tcW w:w="504" w:type="pct"/>
          </w:tcPr>
          <w:p w14:paraId="0750901C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I.2.1.</w:t>
            </w:r>
          </w:p>
        </w:tc>
        <w:tc>
          <w:tcPr>
            <w:tcW w:w="640" w:type="pct"/>
          </w:tcPr>
          <w:p w14:paraId="38B52C0F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19680388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" w:type="pct"/>
            <w:gridSpan w:val="2"/>
          </w:tcPr>
          <w:p w14:paraId="465C4834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5D4ADDE3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C2F35FE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A3713A9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DFA11B0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14:paraId="4D8557DE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D9" w:rsidRPr="00B90940" w14:paraId="57655D2D" w14:textId="77777777" w:rsidTr="008520D9">
        <w:tc>
          <w:tcPr>
            <w:tcW w:w="504" w:type="pct"/>
          </w:tcPr>
          <w:p w14:paraId="092FD9E2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I.2.2.</w:t>
            </w:r>
          </w:p>
        </w:tc>
        <w:tc>
          <w:tcPr>
            <w:tcW w:w="640" w:type="pct"/>
          </w:tcPr>
          <w:p w14:paraId="0BC65D24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53EFDDBB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" w:type="pct"/>
            <w:gridSpan w:val="2"/>
          </w:tcPr>
          <w:p w14:paraId="341A3CDB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6D9D62F1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9E99908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1A0ADE3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C3B991C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14:paraId="056D9121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D9" w:rsidRPr="00B90940" w14:paraId="3E164B6B" w14:textId="77777777" w:rsidTr="008520D9">
        <w:tc>
          <w:tcPr>
            <w:tcW w:w="504" w:type="pct"/>
          </w:tcPr>
          <w:p w14:paraId="66B47E68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0" w:type="pct"/>
          </w:tcPr>
          <w:p w14:paraId="35624DAC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2" w:type="pct"/>
          </w:tcPr>
          <w:p w14:paraId="174A9CEC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" w:type="pct"/>
            <w:gridSpan w:val="2"/>
          </w:tcPr>
          <w:p w14:paraId="2472D09E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</w:tcPr>
          <w:p w14:paraId="63BA10CB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4231BF3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1F4422D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29B666F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14:paraId="6EB558A3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508" w:rsidRPr="00B90940" w14:paraId="14790A82" w14:textId="77777777" w:rsidTr="008520D9">
        <w:tc>
          <w:tcPr>
            <w:tcW w:w="2842" w:type="pct"/>
            <w:gridSpan w:val="6"/>
            <w:shd w:val="clear" w:color="auto" w:fill="DDD9C3" w:themeFill="background2" w:themeFillShade="E6"/>
          </w:tcPr>
          <w:p w14:paraId="7858186A" w14:textId="77777777" w:rsidR="006160C1" w:rsidRPr="00B90940" w:rsidRDefault="006160C1" w:rsidP="008520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66ADA4D3" w14:textId="77777777" w:rsidR="006160C1" w:rsidRPr="00B90940" w:rsidRDefault="006160C1" w:rsidP="008520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E99187B" w14:textId="77777777" w:rsidR="006160C1" w:rsidRPr="00B90940" w:rsidRDefault="006160C1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24CFAC1" w14:textId="77777777" w:rsidR="006160C1" w:rsidRPr="00B90940" w:rsidRDefault="006160C1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pct"/>
            <w:gridSpan w:val="2"/>
          </w:tcPr>
          <w:p w14:paraId="1E3C9050" w14:textId="77777777" w:rsidR="006160C1" w:rsidRPr="00B90940" w:rsidRDefault="006160C1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17D8" w:rsidRPr="00B90940" w14:paraId="6559B944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0294CE9C" w14:textId="77777777" w:rsidR="00E617D8" w:rsidRPr="00B90940" w:rsidRDefault="00E617D8" w:rsidP="008520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21C6DEB0" w14:textId="77777777" w:rsidR="00E617D8" w:rsidRPr="00B90940" w:rsidRDefault="00E617D8" w:rsidP="008520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Koszty administracyjne</w:t>
            </w:r>
          </w:p>
        </w:tc>
      </w:tr>
      <w:tr w:rsidR="008520D9" w:rsidRPr="00B90940" w14:paraId="288F7954" w14:textId="77777777" w:rsidTr="008520D9">
        <w:tc>
          <w:tcPr>
            <w:tcW w:w="504" w:type="pct"/>
          </w:tcPr>
          <w:p w14:paraId="3E254071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II.1.</w:t>
            </w:r>
          </w:p>
        </w:tc>
        <w:tc>
          <w:tcPr>
            <w:tcW w:w="640" w:type="pct"/>
          </w:tcPr>
          <w:p w14:paraId="3626079E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601" w:type="pct"/>
            <w:gridSpan w:val="2"/>
          </w:tcPr>
          <w:p w14:paraId="6BFF06B2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" w:type="pct"/>
          </w:tcPr>
          <w:p w14:paraId="31B0D3C0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4" w:type="pct"/>
            <w:gridSpan w:val="2"/>
          </w:tcPr>
          <w:p w14:paraId="67B8349B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pct"/>
            <w:gridSpan w:val="2"/>
          </w:tcPr>
          <w:p w14:paraId="20C6FF91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D472EAD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gridSpan w:val="2"/>
          </w:tcPr>
          <w:p w14:paraId="7ED663E2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" w:type="pct"/>
          </w:tcPr>
          <w:p w14:paraId="01C2C86C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D9" w:rsidRPr="00B90940" w14:paraId="6DBDB35C" w14:textId="77777777" w:rsidTr="008520D9">
        <w:tc>
          <w:tcPr>
            <w:tcW w:w="504" w:type="pct"/>
          </w:tcPr>
          <w:p w14:paraId="232E57CC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640" w:type="pct"/>
          </w:tcPr>
          <w:p w14:paraId="43EAF424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601" w:type="pct"/>
            <w:gridSpan w:val="2"/>
          </w:tcPr>
          <w:p w14:paraId="27A4EA69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" w:type="pct"/>
          </w:tcPr>
          <w:p w14:paraId="7CC1961B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4" w:type="pct"/>
            <w:gridSpan w:val="2"/>
          </w:tcPr>
          <w:p w14:paraId="29A89374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pct"/>
            <w:gridSpan w:val="2"/>
          </w:tcPr>
          <w:p w14:paraId="432D968B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6F51E53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4992919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" w:type="pct"/>
          </w:tcPr>
          <w:p w14:paraId="42CA80D8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D9" w:rsidRPr="00B90940" w14:paraId="17D7D09D" w14:textId="77777777" w:rsidTr="008520D9">
        <w:tc>
          <w:tcPr>
            <w:tcW w:w="504" w:type="pct"/>
          </w:tcPr>
          <w:p w14:paraId="2196C8E9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0" w:type="pct"/>
          </w:tcPr>
          <w:p w14:paraId="30A6491E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601" w:type="pct"/>
            <w:gridSpan w:val="2"/>
          </w:tcPr>
          <w:p w14:paraId="764FDFC2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" w:type="pct"/>
          </w:tcPr>
          <w:p w14:paraId="714809D6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4" w:type="pct"/>
            <w:gridSpan w:val="2"/>
          </w:tcPr>
          <w:p w14:paraId="73AE5A63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4" w:type="pct"/>
            <w:gridSpan w:val="2"/>
          </w:tcPr>
          <w:p w14:paraId="02CE8DB7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91F61CC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3F7B16B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" w:type="pct"/>
          </w:tcPr>
          <w:p w14:paraId="605E2C56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D9" w:rsidRPr="00B90940" w14:paraId="21A1DBCC" w14:textId="77777777" w:rsidTr="008520D9">
        <w:tc>
          <w:tcPr>
            <w:tcW w:w="2924" w:type="pct"/>
            <w:gridSpan w:val="7"/>
            <w:shd w:val="clear" w:color="auto" w:fill="DDD9C3" w:themeFill="background2" w:themeFillShade="E6"/>
          </w:tcPr>
          <w:p w14:paraId="4D6AC3B1" w14:textId="77777777" w:rsidR="008520D9" w:rsidRPr="00B90940" w:rsidRDefault="008520D9" w:rsidP="008520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13E24109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9E5A0AD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gridSpan w:val="2"/>
          </w:tcPr>
          <w:p w14:paraId="295205B5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" w:type="pct"/>
          </w:tcPr>
          <w:p w14:paraId="4AB1CA11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D9" w:rsidRPr="00B90940" w14:paraId="6E9CF969" w14:textId="77777777" w:rsidTr="008520D9">
        <w:tc>
          <w:tcPr>
            <w:tcW w:w="2924" w:type="pct"/>
            <w:gridSpan w:val="7"/>
            <w:shd w:val="clear" w:color="auto" w:fill="DDD9C3" w:themeFill="background2" w:themeFillShade="E6"/>
          </w:tcPr>
          <w:p w14:paraId="5979F0FB" w14:textId="77777777" w:rsidR="008520D9" w:rsidRPr="00B90940" w:rsidRDefault="008520D9" w:rsidP="008520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361EBF27" w14:textId="77777777" w:rsidR="008520D9" w:rsidRPr="00B90940" w:rsidRDefault="008520D9" w:rsidP="008520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497F935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5404F60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" w:type="pct"/>
          </w:tcPr>
          <w:p w14:paraId="6F321001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192583" w14:textId="77777777" w:rsidR="00E617D8" w:rsidRPr="00B90940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2"/>
      </w:tblGrid>
      <w:tr w:rsidR="00E617D8" w:rsidRPr="00B90940" w14:paraId="10FF85E7" w14:textId="77777777" w:rsidTr="00881BDD">
        <w:tc>
          <w:tcPr>
            <w:tcW w:w="5000" w:type="pct"/>
            <w:shd w:val="clear" w:color="auto" w:fill="DDD9C3"/>
          </w:tcPr>
          <w:p w14:paraId="3AC0C983" w14:textId="77777777" w:rsidR="00E617D8" w:rsidRPr="00B90940" w:rsidRDefault="00E617D8" w:rsidP="00881BDD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B90940" w14:paraId="1A23B703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5C0A431" w14:textId="77777777" w:rsidR="00E617D8" w:rsidRPr="00B90940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A67CB43" w14:textId="77777777" w:rsidR="00E617D8" w:rsidRPr="00B90940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3AED8C8D" w14:textId="77777777" w:rsidR="00E617D8" w:rsidRPr="00B90940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4635D470" w14:textId="77777777" w:rsidR="00E617D8" w:rsidRPr="00B90940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Udział (%)</w:t>
            </w:r>
          </w:p>
        </w:tc>
      </w:tr>
      <w:tr w:rsidR="00E617D8" w:rsidRPr="00B90940" w14:paraId="6D4BC36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730BE43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3FFF7D1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1DD2E0D9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08A918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17D8" w:rsidRPr="00B90940" w14:paraId="00E98AC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E941D6A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3391AA3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20BFC2B9" w14:textId="77777777" w:rsidR="00E617D8" w:rsidRPr="00B90940" w:rsidRDefault="00E617D8" w:rsidP="008520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9DEF12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17D8" w:rsidRPr="00B90940" w14:paraId="78276D8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A7D332F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0214B78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Wkład własny</w:t>
            </w:r>
            <w:r w:rsidR="00881BDD" w:rsidRPr="00B9094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="00881BDD" w:rsidRPr="00B9094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2859252E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F42B20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17D8" w:rsidRPr="00B90940" w14:paraId="34B41B7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BA1941C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0BBB557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Wkład własny finansowy</w:t>
            </w:r>
          </w:p>
        </w:tc>
        <w:tc>
          <w:tcPr>
            <w:tcW w:w="1952" w:type="dxa"/>
          </w:tcPr>
          <w:p w14:paraId="5C2882CD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2ED528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17D8" w:rsidRPr="00B90940" w14:paraId="25136211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C8ED6C8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ED2B118" w14:textId="77777777" w:rsidR="00E617D8" w:rsidRPr="00B90940" w:rsidRDefault="00E617D8" w:rsidP="00CD29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 xml:space="preserve">Wkład własny </w:t>
            </w:r>
            <w:r w:rsidR="00CD2953" w:rsidRPr="00B90940">
              <w:rPr>
                <w:rFonts w:asciiTheme="minorHAnsi" w:hAnsiTheme="minorHAnsi" w:cstheme="minorHAnsi"/>
                <w:sz w:val="20"/>
                <w:szCs w:val="20"/>
              </w:rPr>
              <w:t>osobowy</w:t>
            </w:r>
          </w:p>
        </w:tc>
        <w:tc>
          <w:tcPr>
            <w:tcW w:w="1952" w:type="dxa"/>
          </w:tcPr>
          <w:p w14:paraId="43E091B4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4271C5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17D8" w:rsidRPr="00B90940" w14:paraId="71CA0A1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3A5F54C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0C05D9E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2ED45DBA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1C6E8E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F1D949" w14:textId="77777777" w:rsidR="00E617D8" w:rsidRPr="00B90940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2"/>
      </w:tblGrid>
      <w:tr w:rsidR="00E617D8" w:rsidRPr="00B90940" w14:paraId="113414B7" w14:textId="77777777" w:rsidTr="00881BDD">
        <w:tc>
          <w:tcPr>
            <w:tcW w:w="5000" w:type="pct"/>
            <w:shd w:val="clear" w:color="auto" w:fill="DDD9C3"/>
          </w:tcPr>
          <w:p w14:paraId="4F29C9EB" w14:textId="77777777" w:rsidR="00E617D8" w:rsidRPr="00B90940" w:rsidRDefault="00E617D8" w:rsidP="008604AB">
            <w:pPr>
              <w:ind w:right="567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V.C Podział kosztów realizacji zadania </w:t>
            </w:r>
            <w:r w:rsidR="008604AB" w:rsidRPr="00B909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pomiędzy oferentów</w:t>
            </w:r>
            <w:r w:rsidRPr="00B90940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B90940" w14:paraId="0DF9576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60B69E1" w14:textId="77777777" w:rsidR="00E617D8" w:rsidRPr="00B90940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EE99575" w14:textId="77777777" w:rsidR="00E617D8" w:rsidRPr="00B90940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72179699" w14:textId="77777777" w:rsidR="00E617D8" w:rsidRPr="00B90940" w:rsidRDefault="00E617D8" w:rsidP="00E61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Wartość PLN</w:t>
            </w:r>
          </w:p>
        </w:tc>
      </w:tr>
      <w:tr w:rsidR="00E617D8" w:rsidRPr="00B90940" w14:paraId="5E88F7C4" w14:textId="77777777" w:rsidTr="00881BDD">
        <w:tc>
          <w:tcPr>
            <w:tcW w:w="4995" w:type="dxa"/>
            <w:gridSpan w:val="2"/>
          </w:tcPr>
          <w:p w14:paraId="319AF2F2" w14:textId="77777777" w:rsidR="00E617D8" w:rsidRPr="00B90940" w:rsidRDefault="00E617D8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2066F04E" w14:textId="77777777" w:rsidR="00E617D8" w:rsidRPr="00B90940" w:rsidRDefault="00E617D8" w:rsidP="008520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281D9144" w14:textId="77777777" w:rsidR="00E617D8" w:rsidRPr="00B90940" w:rsidRDefault="00E617D8" w:rsidP="008520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15AA8A2" w14:textId="77777777" w:rsidR="00E617D8" w:rsidRPr="00B90940" w:rsidRDefault="00E617D8" w:rsidP="008520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E041AE7" w14:textId="77777777" w:rsidR="00E617D8" w:rsidRPr="00B90940" w:rsidRDefault="00E617D8" w:rsidP="008520D9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B90940">
              <w:rPr>
                <w:rFonts w:asciiTheme="minorHAnsi" w:hAnsiTheme="minorHAnsi" w:cstheme="minorHAnsi"/>
                <w:b/>
                <w:sz w:val="20"/>
                <w:szCs w:val="20"/>
              </w:rPr>
              <w:t>Rok 3</w:t>
            </w:r>
            <w:r w:rsidR="00881BDD" w:rsidRPr="00B90940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7"/>
            </w:r>
            <w:r w:rsidR="00881BDD" w:rsidRPr="00B90940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8520D9" w:rsidRPr="00B90940" w14:paraId="22C188F1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79610F7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315A9BF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Oferent 1</w:t>
            </w:r>
          </w:p>
        </w:tc>
        <w:tc>
          <w:tcPr>
            <w:tcW w:w="1243" w:type="dxa"/>
          </w:tcPr>
          <w:p w14:paraId="511DF24E" w14:textId="77777777" w:rsidR="008520D9" w:rsidRPr="00B90940" w:rsidRDefault="008520D9" w:rsidP="008520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E58616" w14:textId="77777777" w:rsidR="008520D9" w:rsidRPr="00B90940" w:rsidRDefault="008520D9" w:rsidP="008520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55B51C" w14:textId="77777777" w:rsidR="008520D9" w:rsidRPr="00B90940" w:rsidRDefault="008520D9" w:rsidP="008520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11D914" w14:textId="77777777" w:rsidR="008520D9" w:rsidRPr="00B90940" w:rsidRDefault="008520D9" w:rsidP="008520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D9" w:rsidRPr="00B90940" w14:paraId="71527800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5AF53A0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228054D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Oferent 2</w:t>
            </w:r>
          </w:p>
        </w:tc>
        <w:tc>
          <w:tcPr>
            <w:tcW w:w="1243" w:type="dxa"/>
          </w:tcPr>
          <w:p w14:paraId="346055A2" w14:textId="77777777" w:rsidR="008520D9" w:rsidRPr="00B90940" w:rsidRDefault="008520D9" w:rsidP="008520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C1E896" w14:textId="77777777" w:rsidR="008520D9" w:rsidRPr="00B90940" w:rsidRDefault="008520D9" w:rsidP="008520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04C04D" w14:textId="77777777" w:rsidR="008520D9" w:rsidRPr="00B90940" w:rsidRDefault="008520D9" w:rsidP="008520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51FC8C" w14:textId="77777777" w:rsidR="008520D9" w:rsidRPr="00B90940" w:rsidRDefault="008520D9" w:rsidP="008520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D9" w:rsidRPr="00B90940" w14:paraId="04A42F78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03D27CA2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D04043B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Oferent 3</w:t>
            </w:r>
          </w:p>
        </w:tc>
        <w:tc>
          <w:tcPr>
            <w:tcW w:w="1243" w:type="dxa"/>
          </w:tcPr>
          <w:p w14:paraId="5E2319CF" w14:textId="77777777" w:rsidR="008520D9" w:rsidRPr="00B90940" w:rsidRDefault="008520D9" w:rsidP="008520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1F3E4" w14:textId="77777777" w:rsidR="008520D9" w:rsidRPr="00B90940" w:rsidRDefault="008520D9" w:rsidP="008520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16358F" w14:textId="77777777" w:rsidR="008520D9" w:rsidRPr="00B90940" w:rsidRDefault="008520D9" w:rsidP="008520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11B6F2" w14:textId="77777777" w:rsidR="008520D9" w:rsidRPr="00B90940" w:rsidRDefault="008520D9" w:rsidP="008520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0D9" w:rsidRPr="00B90940" w14:paraId="0B9545BF" w14:textId="77777777" w:rsidTr="00881BDD">
        <w:tc>
          <w:tcPr>
            <w:tcW w:w="709" w:type="dxa"/>
          </w:tcPr>
          <w:p w14:paraId="29BDC1FF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6" w:type="dxa"/>
          </w:tcPr>
          <w:p w14:paraId="6FC81E56" w14:textId="77777777" w:rsidR="008520D9" w:rsidRPr="00B90940" w:rsidRDefault="008520D9" w:rsidP="008520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243" w:type="dxa"/>
          </w:tcPr>
          <w:p w14:paraId="6B40CD1D" w14:textId="77777777" w:rsidR="008520D9" w:rsidRPr="00B90940" w:rsidRDefault="008520D9" w:rsidP="008520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09C5C0" w14:textId="77777777" w:rsidR="008520D9" w:rsidRPr="00B90940" w:rsidRDefault="008520D9" w:rsidP="008520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F4261A" w14:textId="77777777" w:rsidR="008520D9" w:rsidRPr="00B90940" w:rsidRDefault="008520D9" w:rsidP="008520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6674A3" w14:textId="77777777" w:rsidR="008520D9" w:rsidRPr="00B90940" w:rsidRDefault="008520D9" w:rsidP="008520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0726" w:rsidRPr="00B90940" w14:paraId="6588EC73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78A16129" w14:textId="77777777" w:rsidR="00210726" w:rsidRPr="00B90940" w:rsidRDefault="00210726" w:rsidP="002107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62196B9C" w14:textId="77777777" w:rsidR="00210726" w:rsidRPr="00B90940" w:rsidRDefault="00210726" w:rsidP="002107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423A7C" w14:textId="77777777" w:rsidR="00210726" w:rsidRPr="00B90940" w:rsidRDefault="00210726" w:rsidP="002107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CA4F5B" w14:textId="77777777" w:rsidR="00210726" w:rsidRPr="00B90940" w:rsidRDefault="00210726" w:rsidP="002107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534BA0" w14:textId="77777777" w:rsidR="00210726" w:rsidRPr="00B90940" w:rsidRDefault="00210726" w:rsidP="002107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E3E1E0" w14:textId="77777777" w:rsidR="00E617D8" w:rsidRPr="00B90940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15D3001" w14:textId="77777777" w:rsidR="00014B83" w:rsidRPr="00B90940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7F078A33" w14:textId="77777777" w:rsidR="00014B83" w:rsidRPr="00B90940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5F4DBFAF" w14:textId="77777777" w:rsidR="00FA59DF" w:rsidRPr="00B90940" w:rsidRDefault="00FA59DF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4BF91D6" w14:textId="77777777" w:rsidR="00FA59DF" w:rsidRPr="00B90940" w:rsidRDefault="00FA59DF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044AA2DA" w14:textId="77777777" w:rsidR="00FA59DF" w:rsidRPr="00B90940" w:rsidRDefault="00FA59DF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E562C15" w14:textId="77777777" w:rsidR="00E617D8" w:rsidRPr="00B90940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b/>
          <w:bCs/>
          <w:color w:val="auto"/>
          <w:sz w:val="20"/>
          <w:szCs w:val="20"/>
        </w:rPr>
        <w:t>VI.</w:t>
      </w:r>
      <w:r w:rsidRPr="00B90940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>Inne informacje</w:t>
      </w:r>
    </w:p>
    <w:p w14:paraId="0AE605E3" w14:textId="77777777" w:rsidR="00BE2E0E" w:rsidRPr="00B90940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3"/>
      </w:tblGrid>
      <w:tr w:rsidR="00F548C5" w:rsidRPr="00B90940" w14:paraId="1298D3F6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8A4A" w14:textId="77777777" w:rsidR="00881BDD" w:rsidRPr="00B90940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05D214E6" w14:textId="77777777" w:rsidR="00261EDE" w:rsidRPr="00B90940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67787120" w14:textId="77777777" w:rsidR="00F548C5" w:rsidRPr="00B90940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B909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B9094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VII.</w:t>
            </w:r>
          </w:p>
        </w:tc>
      </w:tr>
      <w:tr w:rsidR="00F548C5" w:rsidRPr="00B90940" w14:paraId="32366C6F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91DB7" w14:textId="77777777" w:rsidR="00F548C5" w:rsidRPr="00B90940" w:rsidRDefault="00F548C5" w:rsidP="00AC32A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CA3ADD" w14:textId="77777777" w:rsidR="00B90940" w:rsidRPr="00B90940" w:rsidRDefault="00B90940" w:rsidP="00AC32A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29591B" w14:textId="77777777" w:rsidR="00B90940" w:rsidRPr="00B90940" w:rsidRDefault="00B90940" w:rsidP="00AC32A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083719" w14:textId="77777777" w:rsidR="00B90940" w:rsidRPr="00B90940" w:rsidRDefault="00B90940" w:rsidP="00AC32A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EABA8F" w14:textId="77777777" w:rsidR="00E617D8" w:rsidRPr="00B90940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403F0CC" w14:textId="77777777" w:rsidR="00E617D8" w:rsidRPr="00B90940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b/>
          <w:bCs/>
          <w:color w:val="auto"/>
          <w:sz w:val="20"/>
          <w:szCs w:val="20"/>
        </w:rPr>
        <w:t>VII.</w:t>
      </w:r>
      <w:r w:rsidRPr="00B90940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>Oświadczenia</w:t>
      </w:r>
    </w:p>
    <w:p w14:paraId="26396481" w14:textId="77777777" w:rsidR="00E617D8" w:rsidRPr="00B90940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2D16AA8" w14:textId="77777777" w:rsidR="00E24FE3" w:rsidRPr="00B90940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color w:val="auto"/>
          <w:sz w:val="20"/>
          <w:szCs w:val="20"/>
        </w:rPr>
        <w:t>Oświadczam(</w:t>
      </w:r>
      <w:r w:rsidR="00A5704D" w:rsidRPr="00B90940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E24FE3" w:rsidRPr="00B90940">
        <w:rPr>
          <w:rFonts w:asciiTheme="minorHAnsi" w:hAnsiTheme="minorHAnsi" w:cstheme="minorHAnsi"/>
          <w:color w:val="auto"/>
          <w:sz w:val="20"/>
          <w:szCs w:val="20"/>
        </w:rPr>
        <w:t>y)</w:t>
      </w:r>
      <w:r w:rsidR="00A5704D" w:rsidRPr="00B9094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E24FE3"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że:</w:t>
      </w:r>
    </w:p>
    <w:p w14:paraId="36F54E94" w14:textId="77777777" w:rsidR="00AF662F" w:rsidRPr="00B90940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BD4494C" w14:textId="77777777" w:rsidR="00ED1D2C" w:rsidRPr="00B90940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color w:val="auto"/>
          <w:sz w:val="20"/>
          <w:szCs w:val="20"/>
        </w:rPr>
        <w:t>1)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ab/>
        <w:t xml:space="preserve">proponowane zadanie publiczne będzie realizowane wyłącznie w zakresie działalności pożytku publicznego </w:t>
      </w:r>
      <w:r w:rsidR="00E40496" w:rsidRPr="00B90940">
        <w:rPr>
          <w:rFonts w:asciiTheme="minorHAnsi" w:hAnsiTheme="minorHAnsi" w:cstheme="minorHAnsi"/>
          <w:color w:val="auto"/>
          <w:sz w:val="20"/>
          <w:szCs w:val="20"/>
        </w:rPr>
        <w:br/>
        <w:t>oferenta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>(-</w:t>
      </w:r>
      <w:proofErr w:type="spellStart"/>
      <w:r w:rsidR="00A5704D" w:rsidRPr="00B90940">
        <w:rPr>
          <w:rFonts w:asciiTheme="minorHAnsi" w:hAnsiTheme="minorHAnsi" w:cstheme="minorHAnsi"/>
          <w:color w:val="auto"/>
          <w:sz w:val="20"/>
          <w:szCs w:val="20"/>
        </w:rPr>
        <w:t>t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>ów</w:t>
      </w:r>
      <w:proofErr w:type="spellEnd"/>
      <w:r w:rsidRPr="00B90940">
        <w:rPr>
          <w:rFonts w:asciiTheme="minorHAnsi" w:hAnsiTheme="minorHAnsi" w:cstheme="minorHAnsi"/>
          <w:color w:val="auto"/>
          <w:sz w:val="20"/>
          <w:szCs w:val="20"/>
        </w:rPr>
        <w:t>);</w:t>
      </w:r>
    </w:p>
    <w:p w14:paraId="1A0CEF09" w14:textId="77777777" w:rsidR="00ED1D2C" w:rsidRPr="00B90940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2)   pobieranie świadczeń pieniężnych będzie się odbywać wyłącznie w ramach prowadzonej odpłatnej działalności pożytku publicznego; </w:t>
      </w:r>
    </w:p>
    <w:p w14:paraId="7D3ADAA6" w14:textId="77777777" w:rsidR="00ED1D2C" w:rsidRPr="00B90940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color w:val="auto"/>
          <w:sz w:val="20"/>
          <w:szCs w:val="20"/>
        </w:rPr>
        <w:t>3)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ab/>
        <w:t>oferent*</w:t>
      </w:r>
      <w:r w:rsidR="00AC55C7"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AC55C7"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90940">
        <w:rPr>
          <w:rFonts w:asciiTheme="minorHAnsi" w:hAnsiTheme="minorHAnsi" w:cstheme="minorHAnsi"/>
          <w:strike/>
          <w:color w:val="auto"/>
          <w:sz w:val="20"/>
          <w:szCs w:val="20"/>
        </w:rPr>
        <w:t>oferenci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>* składaj</w:t>
      </w:r>
      <w:r w:rsidR="00D64BC6" w:rsidRPr="00B90940">
        <w:rPr>
          <w:rFonts w:asciiTheme="minorHAnsi" w:hAnsiTheme="minorHAnsi" w:cstheme="minorHAnsi"/>
          <w:color w:val="auto"/>
          <w:sz w:val="20"/>
          <w:szCs w:val="20"/>
        </w:rPr>
        <w:t>ący niniejszą ofertę nie zalega(-</w:t>
      </w:r>
      <w:proofErr w:type="gramStart"/>
      <w:r w:rsidR="00D64BC6" w:rsidRPr="00B90940">
        <w:rPr>
          <w:rFonts w:asciiTheme="minorHAnsi" w:hAnsiTheme="minorHAnsi" w:cstheme="minorHAnsi"/>
          <w:color w:val="auto"/>
          <w:sz w:val="20"/>
          <w:szCs w:val="20"/>
        </w:rPr>
        <w:t>ją)*</w:t>
      </w:r>
      <w:proofErr w:type="gramEnd"/>
      <w:r w:rsidR="00C81752"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C81752"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90940">
        <w:rPr>
          <w:rFonts w:asciiTheme="minorHAnsi" w:hAnsiTheme="minorHAnsi" w:cstheme="minorHAnsi"/>
          <w:strike/>
          <w:color w:val="auto"/>
          <w:sz w:val="20"/>
          <w:szCs w:val="20"/>
        </w:rPr>
        <w:t>zalega(-</w:t>
      </w:r>
      <w:proofErr w:type="gramStart"/>
      <w:r w:rsidRPr="00B90940">
        <w:rPr>
          <w:rFonts w:asciiTheme="minorHAnsi" w:hAnsiTheme="minorHAnsi" w:cstheme="minorHAnsi"/>
          <w:strike/>
          <w:color w:val="auto"/>
          <w:sz w:val="20"/>
          <w:szCs w:val="20"/>
        </w:rPr>
        <w:t>ją)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>*</w:t>
      </w:r>
      <w:proofErr w:type="gramEnd"/>
      <w:r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z opłacaniem należności z tytułu zobowiązań podatkowych;</w:t>
      </w:r>
    </w:p>
    <w:p w14:paraId="55E2FCDA" w14:textId="77777777" w:rsidR="00ED1D2C" w:rsidRPr="00B90940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color w:val="auto"/>
          <w:sz w:val="20"/>
          <w:szCs w:val="20"/>
        </w:rPr>
        <w:t>4) oferent*</w:t>
      </w:r>
      <w:r w:rsidR="00AC55C7"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AC55C7"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90940">
        <w:rPr>
          <w:rFonts w:asciiTheme="minorHAnsi" w:hAnsiTheme="minorHAnsi" w:cstheme="minorHAnsi"/>
          <w:strike/>
          <w:color w:val="auto"/>
          <w:sz w:val="20"/>
          <w:szCs w:val="20"/>
        </w:rPr>
        <w:t>oferenci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>* składaj</w:t>
      </w:r>
      <w:r w:rsidR="00D64BC6" w:rsidRPr="00B90940">
        <w:rPr>
          <w:rFonts w:asciiTheme="minorHAnsi" w:hAnsiTheme="minorHAnsi" w:cstheme="minorHAnsi"/>
          <w:color w:val="auto"/>
          <w:sz w:val="20"/>
          <w:szCs w:val="20"/>
        </w:rPr>
        <w:t>ący niniejszą ofertę nie zalega(-</w:t>
      </w:r>
      <w:proofErr w:type="gramStart"/>
      <w:r w:rsidR="00D64BC6" w:rsidRPr="00B90940">
        <w:rPr>
          <w:rFonts w:asciiTheme="minorHAnsi" w:hAnsiTheme="minorHAnsi" w:cstheme="minorHAnsi"/>
          <w:color w:val="auto"/>
          <w:sz w:val="20"/>
          <w:szCs w:val="20"/>
        </w:rPr>
        <w:t>ją)*</w:t>
      </w:r>
      <w:proofErr w:type="gramEnd"/>
      <w:r w:rsidR="00C81752"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C81752"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90940">
        <w:rPr>
          <w:rFonts w:asciiTheme="minorHAnsi" w:hAnsiTheme="minorHAnsi" w:cstheme="minorHAnsi"/>
          <w:strike/>
          <w:color w:val="auto"/>
          <w:sz w:val="20"/>
          <w:szCs w:val="20"/>
        </w:rPr>
        <w:t>zalega(-</w:t>
      </w:r>
      <w:proofErr w:type="gramStart"/>
      <w:r w:rsidRPr="00B90940">
        <w:rPr>
          <w:rFonts w:asciiTheme="minorHAnsi" w:hAnsiTheme="minorHAnsi" w:cstheme="minorHAnsi"/>
          <w:strike/>
          <w:color w:val="auto"/>
          <w:sz w:val="20"/>
          <w:szCs w:val="20"/>
        </w:rPr>
        <w:t>ją)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>*</w:t>
      </w:r>
      <w:proofErr w:type="gramEnd"/>
      <w:r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z opłacaniem należności z tytułu składek na ubezpieczenia społeczne;</w:t>
      </w:r>
    </w:p>
    <w:p w14:paraId="000B1C6D" w14:textId="77777777" w:rsidR="00ED1D2C" w:rsidRPr="00B90940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color w:val="auto"/>
          <w:sz w:val="20"/>
          <w:szCs w:val="20"/>
        </w:rPr>
        <w:t>5)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ab/>
        <w:t>dane zawarte w części I</w:t>
      </w:r>
      <w:r w:rsidR="006E65A5" w:rsidRPr="00B9094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niniejszej oferty są zgodne z </w:t>
      </w:r>
      <w:r w:rsidRPr="00B90940">
        <w:rPr>
          <w:rFonts w:asciiTheme="minorHAnsi" w:hAnsiTheme="minorHAnsi" w:cstheme="minorHAnsi"/>
          <w:strike/>
          <w:color w:val="auto"/>
          <w:sz w:val="20"/>
          <w:szCs w:val="20"/>
        </w:rPr>
        <w:t>Krajowym Rejestrem Sądowym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>*</w:t>
      </w:r>
      <w:r w:rsidR="00AC55C7"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AC55C7"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>właściwą ewidencją*;</w:t>
      </w:r>
    </w:p>
    <w:p w14:paraId="454E4449" w14:textId="77777777" w:rsidR="00ED1D2C" w:rsidRPr="00B90940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color w:val="auto"/>
          <w:sz w:val="20"/>
          <w:szCs w:val="20"/>
        </w:rPr>
        <w:t>6)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ab/>
        <w:t xml:space="preserve">wszystkie </w:t>
      </w:r>
      <w:r w:rsidR="00C65320"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informacje 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podane w ofercie oraz załącznikach są zgodne z aktualnym stanem prawnym 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br/>
        <w:t>i faktycznym;</w:t>
      </w:r>
    </w:p>
    <w:p w14:paraId="669E7152" w14:textId="77777777" w:rsidR="00AF662F" w:rsidRPr="00B90940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color w:val="auto"/>
          <w:sz w:val="20"/>
          <w:szCs w:val="20"/>
        </w:rPr>
        <w:t>7)</w:t>
      </w:r>
      <w:r w:rsidR="00F56D0C" w:rsidRPr="00B90940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w zakresie związanym z otwartym konkursem ofert, w tym z gromadzeniem, przetwarzaniem 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br/>
        <w:t>i przekazywaniem danych osobowych, a także wprowadzaniem ich do systemów informatycznych, osoby, których</w:t>
      </w:r>
      <w:r w:rsidR="00C65320"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dotyczą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te dane, złożyły stosowne oświadczenia zgodnie </w:t>
      </w:r>
      <w:r w:rsidR="00CE4365"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z przepisami o ochronie danych osobowych. </w:t>
      </w:r>
    </w:p>
    <w:p w14:paraId="676E453B" w14:textId="77777777" w:rsidR="003A2508" w:rsidRPr="00B90940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C62DE99" w14:textId="77777777" w:rsidR="003771B1" w:rsidRPr="00B90940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DEAFDA8" w14:textId="515FE9B6" w:rsidR="00925E37" w:rsidRDefault="00E24FE3" w:rsidP="00B47292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0B00D253" w14:textId="77777777" w:rsidR="00925E37" w:rsidRDefault="00925E37" w:rsidP="00B47292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0"/>
          <w:szCs w:val="20"/>
        </w:rPr>
      </w:pPr>
    </w:p>
    <w:p w14:paraId="77220324" w14:textId="77777777" w:rsidR="00925E37" w:rsidRDefault="00925E37" w:rsidP="00B47292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0"/>
          <w:szCs w:val="20"/>
        </w:rPr>
      </w:pPr>
    </w:p>
    <w:p w14:paraId="1CFF1E82" w14:textId="4302CFCF" w:rsidR="00E24FE3" w:rsidRDefault="00E24FE3" w:rsidP="00B47292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1C5C9678" w14:textId="77777777" w:rsidR="00925E37" w:rsidRDefault="00925E37" w:rsidP="00B47292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0"/>
          <w:szCs w:val="20"/>
        </w:rPr>
      </w:pPr>
    </w:p>
    <w:p w14:paraId="0CDB3A80" w14:textId="77777777" w:rsidR="00925E37" w:rsidRPr="00B90940" w:rsidRDefault="00925E37" w:rsidP="00B47292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0"/>
          <w:szCs w:val="20"/>
        </w:rPr>
      </w:pPr>
    </w:p>
    <w:p w14:paraId="0242239E" w14:textId="77777777" w:rsidR="00E24FE3" w:rsidRPr="00B90940" w:rsidRDefault="00E24FE3" w:rsidP="00B47292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</w:t>
      </w:r>
    </w:p>
    <w:p w14:paraId="3E5D1554" w14:textId="77777777" w:rsidR="00E3753A" w:rsidRPr="00B90940" w:rsidRDefault="00E24FE3" w:rsidP="00B47292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color w:val="auto"/>
          <w:sz w:val="20"/>
          <w:szCs w:val="20"/>
        </w:rPr>
        <w:t>(podpis osoby upoważnionej</w:t>
      </w:r>
      <w:r w:rsidR="00B01A54"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lub podpisy </w:t>
      </w:r>
    </w:p>
    <w:p w14:paraId="14080273" w14:textId="77777777" w:rsidR="00B01A54" w:rsidRPr="00B90940" w:rsidRDefault="00E24FE3" w:rsidP="00B47292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color w:val="auto"/>
          <w:sz w:val="20"/>
          <w:szCs w:val="20"/>
        </w:rPr>
        <w:t>osób upoważnionych</w:t>
      </w:r>
      <w:r w:rsidR="00B01A54"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do składania oświadczeń </w:t>
      </w:r>
    </w:p>
    <w:p w14:paraId="1252B279" w14:textId="77777777" w:rsidR="00E24FE3" w:rsidRDefault="00E24FE3" w:rsidP="00B47292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color w:val="auto"/>
          <w:sz w:val="20"/>
          <w:szCs w:val="20"/>
        </w:rPr>
        <w:t>woli w imieniu</w:t>
      </w:r>
      <w:r w:rsidR="00B01A54" w:rsidRPr="00B9094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>oferent</w:t>
      </w:r>
      <w:r w:rsidR="000E6519" w:rsidRPr="00B90940">
        <w:rPr>
          <w:rFonts w:asciiTheme="minorHAnsi" w:hAnsiTheme="minorHAnsi" w:cstheme="minorHAnsi"/>
          <w:color w:val="auto"/>
          <w:sz w:val="20"/>
          <w:szCs w:val="20"/>
        </w:rPr>
        <w:t>ów</w:t>
      </w:r>
      <w:r w:rsidRPr="00B90940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0F88D378" w14:textId="77777777" w:rsidR="00925E37" w:rsidRDefault="00925E37" w:rsidP="00B47292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0"/>
          <w:szCs w:val="20"/>
        </w:rPr>
      </w:pPr>
    </w:p>
    <w:p w14:paraId="26D6BD0A" w14:textId="77777777" w:rsidR="00925E37" w:rsidRDefault="00925E37" w:rsidP="00B47292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0"/>
          <w:szCs w:val="20"/>
        </w:rPr>
      </w:pPr>
    </w:p>
    <w:p w14:paraId="19E88211" w14:textId="77777777" w:rsidR="00925E37" w:rsidRPr="00B90940" w:rsidRDefault="00925E37" w:rsidP="00B47292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color w:val="auto"/>
          <w:sz w:val="20"/>
          <w:szCs w:val="20"/>
        </w:rPr>
      </w:pPr>
    </w:p>
    <w:p w14:paraId="09958462" w14:textId="77777777" w:rsidR="00BE2E0E" w:rsidRPr="00B90940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0"/>
          <w:szCs w:val="20"/>
        </w:rPr>
      </w:pPr>
      <w:r w:rsidRPr="00B90940">
        <w:rPr>
          <w:rFonts w:asciiTheme="minorHAnsi" w:hAnsiTheme="minorHAnsi" w:cstheme="minorHAnsi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B90940" w:rsidSect="00FA59DF">
      <w:footerReference w:type="default" r:id="rId8"/>
      <w:endnotePr>
        <w:numFmt w:val="decimal"/>
      </w:endnotePr>
      <w:pgSz w:w="11906" w:h="16838"/>
      <w:pgMar w:top="1077" w:right="1274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9791E" w14:textId="77777777" w:rsidR="00721F23" w:rsidRDefault="00721F23">
      <w:r>
        <w:separator/>
      </w:r>
    </w:p>
  </w:endnote>
  <w:endnote w:type="continuationSeparator" w:id="0">
    <w:p w14:paraId="5C0EDB01" w14:textId="77777777" w:rsidR="00721F23" w:rsidRDefault="0072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Content>
      <w:p w14:paraId="42A298DD" w14:textId="77777777" w:rsidR="008520D9" w:rsidRDefault="008520D9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CD2953">
          <w:rPr>
            <w:rFonts w:ascii="Arial" w:hAnsi="Arial" w:cs="Arial"/>
            <w:noProof/>
            <w:sz w:val="20"/>
            <w:szCs w:val="20"/>
          </w:rPr>
          <w:t>3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2CF29E7" w14:textId="77777777" w:rsidR="008520D9" w:rsidRDefault="00852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CA2C" w14:textId="77777777" w:rsidR="00721F23" w:rsidRDefault="00721F23">
      <w:r>
        <w:separator/>
      </w:r>
    </w:p>
  </w:footnote>
  <w:footnote w:type="continuationSeparator" w:id="0">
    <w:p w14:paraId="2EEF6A35" w14:textId="77777777" w:rsidR="00721F23" w:rsidRDefault="00721F23">
      <w:r>
        <w:continuationSeparator/>
      </w:r>
    </w:p>
  </w:footnote>
  <w:footnote w:id="1">
    <w:p w14:paraId="0A770B45" w14:textId="77777777" w:rsidR="008520D9" w:rsidRPr="003A2508" w:rsidRDefault="008520D9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proofErr w:type="gramStart"/>
      <w:r w:rsidRPr="003A2508">
        <w:rPr>
          <w:rFonts w:asciiTheme="minorHAnsi" w:hAnsiTheme="minorHAnsi"/>
          <w:sz w:val="18"/>
          <w:szCs w:val="18"/>
        </w:rPr>
        <w:t xml:space="preserve">) </w:t>
      </w:r>
      <w:r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3F80F17" w14:textId="77777777" w:rsidR="00925E37" w:rsidRPr="003A2508" w:rsidRDefault="00925E37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proofErr w:type="gramStart"/>
      <w:r w:rsidRPr="003A2508">
        <w:rPr>
          <w:rFonts w:asciiTheme="minorHAnsi" w:hAnsiTheme="minorHAnsi"/>
          <w:sz w:val="18"/>
          <w:szCs w:val="18"/>
        </w:rPr>
        <w:t xml:space="preserve">)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2E67A199" w14:textId="77777777" w:rsidR="008520D9" w:rsidRPr="00C57111" w:rsidRDefault="008520D9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proofErr w:type="gramStart"/>
      <w:r w:rsidRPr="003A2508">
        <w:rPr>
          <w:rFonts w:asciiTheme="minorHAnsi" w:hAnsiTheme="minorHAnsi"/>
          <w:sz w:val="18"/>
          <w:szCs w:val="18"/>
        </w:rPr>
        <w:t>)</w:t>
      </w:r>
      <w:r>
        <w:rPr>
          <w:rFonts w:asciiTheme="minorHAnsi" w:hAnsiTheme="minorHAnsi"/>
          <w:sz w:val="18"/>
          <w:szCs w:val="18"/>
        </w:rPr>
        <w:t xml:space="preserve">  </w:t>
      </w:r>
      <w:r w:rsidRPr="000C12C4">
        <w:rPr>
          <w:rFonts w:asciiTheme="minorHAnsi" w:hAnsiTheme="minorHAnsi"/>
          <w:sz w:val="18"/>
          <w:szCs w:val="18"/>
        </w:rPr>
        <w:t>Organ</w:t>
      </w:r>
      <w:proofErr w:type="gramEnd"/>
      <w:r w:rsidRPr="000C12C4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</w:t>
      </w:r>
      <w:r>
        <w:rPr>
          <w:rFonts w:asciiTheme="minorHAnsi" w:hAnsiTheme="minorHAnsi"/>
          <w:sz w:val="18"/>
          <w:szCs w:val="18"/>
        </w:rPr>
        <w:t xml:space="preserve">atkowych informacji dotyczących </w:t>
      </w:r>
      <w:r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58AF45EB" w14:textId="77777777" w:rsidR="008520D9" w:rsidRPr="001F3AF2" w:rsidRDefault="008520D9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571A3252" w14:textId="77777777" w:rsidR="008520D9" w:rsidRPr="00881BDD" w:rsidRDefault="008520D9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2309477C" w14:textId="77777777" w:rsidR="008520D9" w:rsidRDefault="008520D9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>
        <w:rPr>
          <w:rFonts w:asciiTheme="minorHAnsi" w:hAnsiTheme="minorHAnsi"/>
          <w:sz w:val="18"/>
          <w:szCs w:val="18"/>
        </w:rPr>
        <w:t>w przypadku oferty wspólnej.</w:t>
      </w:r>
    </w:p>
  </w:footnote>
  <w:footnote w:id="7">
    <w:p w14:paraId="360835C4" w14:textId="77777777" w:rsidR="008520D9" w:rsidRPr="00881BDD" w:rsidRDefault="008520D9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674A1"/>
    <w:multiLevelType w:val="hybridMultilevel"/>
    <w:tmpl w:val="6AA83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A508F"/>
    <w:multiLevelType w:val="hybridMultilevel"/>
    <w:tmpl w:val="B810DBE4"/>
    <w:lvl w:ilvl="0" w:tplc="57DE62B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846738">
    <w:abstractNumId w:val="1"/>
  </w:num>
  <w:num w:numId="2" w16cid:durableId="120657044">
    <w:abstractNumId w:val="2"/>
  </w:num>
  <w:num w:numId="3" w16cid:durableId="123735165">
    <w:abstractNumId w:val="3"/>
  </w:num>
  <w:num w:numId="4" w16cid:durableId="822085039">
    <w:abstractNumId w:val="4"/>
  </w:num>
  <w:num w:numId="5" w16cid:durableId="1573731344">
    <w:abstractNumId w:val="5"/>
  </w:num>
  <w:num w:numId="6" w16cid:durableId="2142843762">
    <w:abstractNumId w:val="6"/>
  </w:num>
  <w:num w:numId="7" w16cid:durableId="1995260689">
    <w:abstractNumId w:val="7"/>
  </w:num>
  <w:num w:numId="8" w16cid:durableId="2083527123">
    <w:abstractNumId w:val="8"/>
  </w:num>
  <w:num w:numId="9" w16cid:durableId="17658169">
    <w:abstractNumId w:val="9"/>
  </w:num>
  <w:num w:numId="10" w16cid:durableId="1408304941">
    <w:abstractNumId w:val="26"/>
  </w:num>
  <w:num w:numId="11" w16cid:durableId="233205452">
    <w:abstractNumId w:val="31"/>
  </w:num>
  <w:num w:numId="12" w16cid:durableId="1458794332">
    <w:abstractNumId w:val="25"/>
  </w:num>
  <w:num w:numId="13" w16cid:durableId="1278371978">
    <w:abstractNumId w:val="29"/>
  </w:num>
  <w:num w:numId="14" w16cid:durableId="183790447">
    <w:abstractNumId w:val="32"/>
  </w:num>
  <w:num w:numId="15" w16cid:durableId="378165497">
    <w:abstractNumId w:val="0"/>
  </w:num>
  <w:num w:numId="16" w16cid:durableId="750584136">
    <w:abstractNumId w:val="19"/>
  </w:num>
  <w:num w:numId="17" w16cid:durableId="648172383">
    <w:abstractNumId w:val="22"/>
  </w:num>
  <w:num w:numId="18" w16cid:durableId="1739866600">
    <w:abstractNumId w:val="12"/>
  </w:num>
  <w:num w:numId="19" w16cid:durableId="349837277">
    <w:abstractNumId w:val="27"/>
  </w:num>
  <w:num w:numId="20" w16cid:durableId="2117094860">
    <w:abstractNumId w:val="38"/>
  </w:num>
  <w:num w:numId="21" w16cid:durableId="95252314">
    <w:abstractNumId w:val="36"/>
  </w:num>
  <w:num w:numId="22" w16cid:durableId="810899935">
    <w:abstractNumId w:val="13"/>
  </w:num>
  <w:num w:numId="23" w16cid:durableId="710227941">
    <w:abstractNumId w:val="16"/>
  </w:num>
  <w:num w:numId="24" w16cid:durableId="11384971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2815491">
    <w:abstractNumId w:val="21"/>
  </w:num>
  <w:num w:numId="26" w16cid:durableId="2032224165">
    <w:abstractNumId w:val="14"/>
  </w:num>
  <w:num w:numId="27" w16cid:durableId="1372727042">
    <w:abstractNumId w:val="18"/>
  </w:num>
  <w:num w:numId="28" w16cid:durableId="167335564">
    <w:abstractNumId w:val="15"/>
  </w:num>
  <w:num w:numId="29" w16cid:durableId="250355477">
    <w:abstractNumId w:val="37"/>
  </w:num>
  <w:num w:numId="30" w16cid:durableId="752622778">
    <w:abstractNumId w:val="24"/>
  </w:num>
  <w:num w:numId="31" w16cid:durableId="1517646397">
    <w:abstractNumId w:val="17"/>
  </w:num>
  <w:num w:numId="32" w16cid:durableId="1326085683">
    <w:abstractNumId w:val="30"/>
  </w:num>
  <w:num w:numId="33" w16cid:durableId="786703391">
    <w:abstractNumId w:val="28"/>
  </w:num>
  <w:num w:numId="34" w16cid:durableId="670182627">
    <w:abstractNumId w:val="23"/>
  </w:num>
  <w:num w:numId="35" w16cid:durableId="539628694">
    <w:abstractNumId w:val="11"/>
  </w:num>
  <w:num w:numId="36" w16cid:durableId="923607470">
    <w:abstractNumId w:val="20"/>
  </w:num>
  <w:num w:numId="37" w16cid:durableId="564145983">
    <w:abstractNumId w:val="34"/>
  </w:num>
  <w:num w:numId="38" w16cid:durableId="1343701915">
    <w:abstractNumId w:val="10"/>
  </w:num>
  <w:num w:numId="39" w16cid:durableId="1814373312">
    <w:abstractNumId w:val="35"/>
  </w:num>
  <w:num w:numId="40" w16cid:durableId="16597968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21BD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448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0CCF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3E4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1FBE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0726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1C91"/>
    <w:rsid w:val="00312E01"/>
    <w:rsid w:val="0031613A"/>
    <w:rsid w:val="00317A53"/>
    <w:rsid w:val="00321156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5E6F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535D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134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4C2F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1ACB"/>
    <w:rsid w:val="0057394D"/>
    <w:rsid w:val="00573D98"/>
    <w:rsid w:val="0057552E"/>
    <w:rsid w:val="00577C0B"/>
    <w:rsid w:val="0058209F"/>
    <w:rsid w:val="00586B7F"/>
    <w:rsid w:val="00591EE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10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AED"/>
    <w:rsid w:val="00665ECD"/>
    <w:rsid w:val="00666FC8"/>
    <w:rsid w:val="00671645"/>
    <w:rsid w:val="006727A5"/>
    <w:rsid w:val="00672FEC"/>
    <w:rsid w:val="0067568F"/>
    <w:rsid w:val="00676F3D"/>
    <w:rsid w:val="0068079A"/>
    <w:rsid w:val="00681612"/>
    <w:rsid w:val="00682468"/>
    <w:rsid w:val="00682785"/>
    <w:rsid w:val="006837A1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38"/>
    <w:rsid w:val="00720D5F"/>
    <w:rsid w:val="00721F23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20D9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1F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5E37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02F3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CDF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54DB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1DC2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5AE6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494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647D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2AF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292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940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D6E26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2953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59BF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37D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665E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2BAF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6D7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15C"/>
    <w:rsid w:val="00FA3474"/>
    <w:rsid w:val="00FA5691"/>
    <w:rsid w:val="00FA59DF"/>
    <w:rsid w:val="00FB121B"/>
    <w:rsid w:val="00FB3365"/>
    <w:rsid w:val="00FB3544"/>
    <w:rsid w:val="00FB5F75"/>
    <w:rsid w:val="00FB6F0D"/>
    <w:rsid w:val="00FB7EB6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437A07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F90C7-24E1-4330-840E-97E06310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917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sps.20666@outlook.com</cp:lastModifiedBy>
  <cp:revision>6</cp:revision>
  <cp:lastPrinted>2018-08-22T08:07:00Z</cp:lastPrinted>
  <dcterms:created xsi:type="dcterms:W3CDTF">2025-01-30T12:44:00Z</dcterms:created>
  <dcterms:modified xsi:type="dcterms:W3CDTF">2026-04-08T07:17:00Z</dcterms:modified>
</cp:coreProperties>
</file>